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F830" w14:textId="77777777" w:rsidR="00D536F8" w:rsidRPr="009835FA" w:rsidRDefault="00D536F8" w:rsidP="006A1885">
      <w:pPr>
        <w:tabs>
          <w:tab w:val="left" w:pos="5670"/>
        </w:tabs>
        <w:jc w:val="center"/>
        <w:rPr>
          <w:rFonts w:ascii="Aptos" w:hAnsi="Aptos" w:cs="Arial"/>
          <w:b/>
          <w:color w:val="FF0000"/>
          <w:spacing w:val="8"/>
          <w:lang w:val="es-EC"/>
        </w:rPr>
      </w:pPr>
      <w:r w:rsidRPr="009835FA">
        <w:rPr>
          <w:rFonts w:ascii="Aptos" w:hAnsi="Aptos" w:cs="Arial"/>
          <w:b/>
          <w:color w:val="FF0000"/>
          <w:spacing w:val="8"/>
          <w:lang w:val="es-ES"/>
        </w:rPr>
        <w:t>Por favor, rellena completamente esta solicitud, ya que sirve como base para el cálculo de tu oferta: ¡NO ES UN CONTRATO!</w:t>
      </w:r>
    </w:p>
    <w:p w14:paraId="5F784EBC" w14:textId="77777777" w:rsidR="004A4005" w:rsidRPr="009835FA" w:rsidRDefault="004A4005" w:rsidP="004A4005">
      <w:pPr>
        <w:jc w:val="center"/>
        <w:rPr>
          <w:rFonts w:ascii="Aptos" w:hAnsi="Aptos" w:cs="Arial"/>
          <w:b/>
          <w:sz w:val="8"/>
          <w:szCs w:val="8"/>
          <w:lang w:val="es-EC"/>
        </w:rPr>
      </w:pPr>
    </w:p>
    <w:p w14:paraId="25716188" w14:textId="77777777" w:rsidR="00EC4BCC" w:rsidRPr="009835FA" w:rsidRDefault="00D536F8" w:rsidP="006A7686">
      <w:pPr>
        <w:pStyle w:val="Ttulo6"/>
        <w:numPr>
          <w:ilvl w:val="0"/>
          <w:numId w:val="3"/>
        </w:numPr>
        <w:spacing w:before="0" w:after="0" w:line="360" w:lineRule="auto"/>
        <w:ind w:left="284" w:hanging="284"/>
        <w:rPr>
          <w:rFonts w:ascii="Aptos" w:hAnsi="Aptos" w:cs="Arial"/>
          <w:bCs w:val="0"/>
          <w:lang w:val="es-EC"/>
        </w:rPr>
      </w:pPr>
      <w:r w:rsidRPr="009835FA">
        <w:rPr>
          <w:rFonts w:ascii="Aptos" w:hAnsi="Aptos" w:cs="Arial"/>
          <w:bCs w:val="0"/>
          <w:lang w:val="es-EC"/>
        </w:rPr>
        <w:t>Información de la Compañía</w:t>
      </w:r>
    </w:p>
    <w:tbl>
      <w:tblPr>
        <w:tblW w:w="100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1"/>
        <w:gridCol w:w="2124"/>
        <w:gridCol w:w="1275"/>
        <w:gridCol w:w="1843"/>
        <w:gridCol w:w="2987"/>
      </w:tblGrid>
      <w:tr w:rsidR="00B51173" w:rsidRPr="009835FA" w14:paraId="23AEEEE3" w14:textId="77777777" w:rsidTr="00B51173">
        <w:trPr>
          <w:trHeight w:val="397"/>
        </w:trPr>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77314" w14:textId="77777777" w:rsidR="00B51173" w:rsidRPr="009835FA" w:rsidRDefault="00D536F8">
            <w:pPr>
              <w:rPr>
                <w:rFonts w:ascii="Aptos" w:hAnsi="Aptos" w:cs="Arial"/>
                <w:b/>
                <w:bCs/>
                <w:lang w:val="en-US"/>
              </w:rPr>
            </w:pPr>
            <w:r w:rsidRPr="009835FA">
              <w:rPr>
                <w:rFonts w:ascii="Aptos" w:hAnsi="Aptos" w:cs="Arial"/>
                <w:b/>
                <w:bCs/>
              </w:rPr>
              <w:t>Nombre de la empresa:</w:t>
            </w:r>
          </w:p>
        </w:tc>
        <w:tc>
          <w:tcPr>
            <w:tcW w:w="82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6837B" w14:textId="77777777" w:rsidR="00B51173" w:rsidRPr="009835FA" w:rsidRDefault="00B51173">
            <w:pPr>
              <w:rPr>
                <w:rFonts w:ascii="Aptos" w:hAnsi="Aptos" w:cs="Arial"/>
                <w:color w:val="0000FF"/>
                <w:lang w:val="en-US"/>
              </w:rPr>
            </w:pPr>
            <w:r w:rsidRPr="009835FA">
              <w:rPr>
                <w:rFonts w:ascii="Aptos" w:hAnsi="Aptos" w:cs="Arial"/>
                <w:color w:val="0000FF"/>
                <w:lang w:val="en-US"/>
              </w:rPr>
              <w:fldChar w:fldCharType="begin">
                <w:ffData>
                  <w:name w:val="Text5"/>
                  <w:enabled/>
                  <w:calcOnExit w:val="0"/>
                  <w:textInput/>
                </w:ffData>
              </w:fldChar>
            </w:r>
            <w:bookmarkStart w:id="0" w:name="Text5"/>
            <w:r w:rsidRPr="009835FA">
              <w:rPr>
                <w:rFonts w:ascii="Aptos" w:hAnsi="Aptos" w:cs="Arial"/>
                <w:color w:val="0000FF"/>
                <w:lang w:val="en-US"/>
              </w:rPr>
              <w:instrText xml:space="preserve"> FORMTEXT </w:instrText>
            </w:r>
            <w:r w:rsidRPr="009835FA">
              <w:rPr>
                <w:rFonts w:ascii="Aptos" w:hAnsi="Aptos" w:cs="Arial"/>
                <w:color w:val="0000FF"/>
                <w:lang w:val="en-US"/>
              </w:rPr>
            </w:r>
            <w:r w:rsidRPr="009835FA">
              <w:rPr>
                <w:rFonts w:ascii="Aptos" w:hAnsi="Aptos" w:cs="Arial"/>
                <w:color w:val="0000FF"/>
                <w:lang w:val="en-US"/>
              </w:rPr>
              <w:fldChar w:fldCharType="separate"/>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color w:val="0000FF"/>
                <w:lang w:val="en-US"/>
              </w:rPr>
              <w:fldChar w:fldCharType="end"/>
            </w:r>
            <w:bookmarkEnd w:id="0"/>
          </w:p>
        </w:tc>
      </w:tr>
      <w:tr w:rsidR="00B51173" w:rsidRPr="00AC4F82" w14:paraId="2684C6AC" w14:textId="77777777" w:rsidTr="00B51173">
        <w:trPr>
          <w:trHeight w:val="397"/>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F2ED8" w14:textId="77777777" w:rsidR="00B51173" w:rsidRPr="009835FA" w:rsidRDefault="00D536F8">
            <w:pPr>
              <w:rPr>
                <w:rFonts w:ascii="Aptos" w:hAnsi="Aptos" w:cs="Arial"/>
                <w:color w:val="0000FF"/>
                <w:lang w:val="es-EC"/>
              </w:rPr>
            </w:pPr>
            <w:r w:rsidRPr="009835FA">
              <w:rPr>
                <w:rFonts w:ascii="Aptos" w:hAnsi="Aptos" w:cs="Arial"/>
                <w:lang w:val="es-ES"/>
              </w:rPr>
              <w:t>Dirección principal: (titular del contrato / sede central)</w:t>
            </w:r>
          </w:p>
        </w:tc>
      </w:tr>
      <w:tr w:rsidR="00B51173" w:rsidRPr="009835FA" w14:paraId="12D056A3" w14:textId="77777777" w:rsidTr="00B51173">
        <w:trPr>
          <w:trHeight w:val="397"/>
        </w:trPr>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682C9" w14:textId="77777777" w:rsidR="00B51173" w:rsidRPr="009835FA" w:rsidRDefault="00D536F8">
            <w:pPr>
              <w:rPr>
                <w:rFonts w:ascii="Aptos" w:hAnsi="Aptos" w:cs="Arial"/>
                <w:lang w:val="en-US"/>
              </w:rPr>
            </w:pPr>
            <w:r w:rsidRPr="009835FA">
              <w:rPr>
                <w:rFonts w:ascii="Aptos" w:hAnsi="Aptos" w:cs="Arial"/>
              </w:rPr>
              <w:t>Apartado de correo / calle:</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42BBE" w14:textId="77777777" w:rsidR="00B51173" w:rsidRPr="009835FA" w:rsidRDefault="00B51173">
            <w:pPr>
              <w:rPr>
                <w:rFonts w:ascii="Aptos" w:hAnsi="Aptos" w:cs="Arial"/>
                <w:color w:val="0000FF"/>
                <w:lang w:val="en-US"/>
              </w:rPr>
            </w:pPr>
            <w:r w:rsidRPr="009835FA">
              <w:rPr>
                <w:rFonts w:ascii="Aptos" w:hAnsi="Aptos" w:cs="Arial"/>
                <w:color w:val="0000FF"/>
                <w:lang w:val="en-US"/>
              </w:rPr>
              <w:fldChar w:fldCharType="begin">
                <w:ffData>
                  <w:name w:val="Text6"/>
                  <w:enabled/>
                  <w:calcOnExit w:val="0"/>
                  <w:textInput/>
                </w:ffData>
              </w:fldChar>
            </w:r>
            <w:bookmarkStart w:id="1" w:name="Text6"/>
            <w:r w:rsidRPr="009835FA">
              <w:rPr>
                <w:rFonts w:ascii="Aptos" w:hAnsi="Aptos" w:cs="Arial"/>
                <w:color w:val="0000FF"/>
                <w:lang w:val="en-US"/>
              </w:rPr>
              <w:instrText xml:space="preserve"> FORMTEXT </w:instrText>
            </w:r>
            <w:r w:rsidRPr="009835FA">
              <w:rPr>
                <w:rFonts w:ascii="Aptos" w:hAnsi="Aptos" w:cs="Arial"/>
                <w:color w:val="0000FF"/>
                <w:lang w:val="en-US"/>
              </w:rPr>
            </w:r>
            <w:r w:rsidRPr="009835FA">
              <w:rPr>
                <w:rFonts w:ascii="Aptos" w:hAnsi="Aptos" w:cs="Arial"/>
                <w:color w:val="0000FF"/>
                <w:lang w:val="en-US"/>
              </w:rPr>
              <w:fldChar w:fldCharType="separate"/>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color w:val="0000FF"/>
                <w:lang w:val="en-US"/>
              </w:rPr>
              <w:fldChar w:fldCharType="end"/>
            </w:r>
            <w:bookmarkEnd w:id="1"/>
          </w:p>
        </w:tc>
        <w:tc>
          <w:tcPr>
            <w:tcW w:w="1843" w:type="dxa"/>
            <w:tcBorders>
              <w:left w:val="single" w:sz="4" w:space="0" w:color="auto"/>
              <w:bottom w:val="single" w:sz="4" w:space="0" w:color="auto"/>
              <w:right w:val="single" w:sz="4" w:space="0" w:color="auto"/>
            </w:tcBorders>
            <w:shd w:val="clear" w:color="auto" w:fill="D9D9D9" w:themeFill="background1" w:themeFillShade="D9"/>
            <w:vAlign w:val="center"/>
          </w:tcPr>
          <w:p w14:paraId="3F5EDFE1" w14:textId="77777777" w:rsidR="00B51173" w:rsidRPr="009835FA" w:rsidRDefault="00D536F8">
            <w:pPr>
              <w:rPr>
                <w:rFonts w:ascii="Aptos" w:hAnsi="Aptos" w:cs="Arial"/>
                <w:lang w:val="en-US"/>
              </w:rPr>
            </w:pPr>
            <w:r w:rsidRPr="009835FA">
              <w:rPr>
                <w:rFonts w:ascii="Aptos" w:hAnsi="Aptos" w:cs="Arial"/>
              </w:rPr>
              <w:t>País:</w:t>
            </w:r>
          </w:p>
        </w:tc>
        <w:tc>
          <w:tcPr>
            <w:tcW w:w="2987" w:type="dxa"/>
            <w:tcBorders>
              <w:left w:val="single" w:sz="4" w:space="0" w:color="auto"/>
              <w:bottom w:val="single" w:sz="4" w:space="0" w:color="auto"/>
              <w:right w:val="single" w:sz="4" w:space="0" w:color="auto"/>
            </w:tcBorders>
            <w:vAlign w:val="center"/>
          </w:tcPr>
          <w:p w14:paraId="35BF9BFF" w14:textId="77777777" w:rsidR="00B51173" w:rsidRPr="009835FA" w:rsidRDefault="00B51173">
            <w:pPr>
              <w:rPr>
                <w:rFonts w:ascii="Aptos" w:hAnsi="Aptos" w:cs="Arial"/>
                <w:b/>
                <w:color w:val="0000FF"/>
                <w:lang w:val="en-US"/>
              </w:rPr>
            </w:pPr>
            <w:r w:rsidRPr="009835FA">
              <w:rPr>
                <w:rFonts w:ascii="Aptos" w:hAnsi="Aptos" w:cs="Arial"/>
                <w:b/>
                <w:color w:val="0000FF"/>
                <w:lang w:val="en-US"/>
              </w:rPr>
              <w:fldChar w:fldCharType="begin">
                <w:ffData>
                  <w:name w:val="Text7"/>
                  <w:enabled/>
                  <w:calcOnExit w:val="0"/>
                  <w:textInput/>
                </w:ffData>
              </w:fldChar>
            </w:r>
            <w:bookmarkStart w:id="2" w:name="Text7"/>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bookmarkEnd w:id="2"/>
          </w:p>
        </w:tc>
      </w:tr>
      <w:tr w:rsidR="00B51173" w:rsidRPr="009835FA" w14:paraId="4E2B19FD" w14:textId="77777777" w:rsidTr="00B51173">
        <w:trPr>
          <w:trHeight w:val="397"/>
        </w:trPr>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86C40" w14:textId="77777777" w:rsidR="00B51173" w:rsidRPr="009835FA" w:rsidRDefault="00D536F8">
            <w:pPr>
              <w:rPr>
                <w:rFonts w:ascii="Aptos" w:hAnsi="Aptos" w:cs="Arial"/>
                <w:lang w:val="en-US"/>
              </w:rPr>
            </w:pPr>
            <w:r w:rsidRPr="009835FA">
              <w:rPr>
                <w:rFonts w:ascii="Aptos" w:hAnsi="Aptos" w:cs="Arial"/>
              </w:rPr>
              <w:t>Provincia / Estado:</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DC691" w14:textId="77777777" w:rsidR="00B51173" w:rsidRPr="009835FA" w:rsidRDefault="00B51173">
            <w:pPr>
              <w:rPr>
                <w:rFonts w:ascii="Aptos" w:hAnsi="Aptos" w:cs="Arial"/>
                <w:color w:val="0000FF"/>
                <w:lang w:val="en-US"/>
              </w:rPr>
            </w:pPr>
            <w:r w:rsidRPr="009835FA">
              <w:rPr>
                <w:rFonts w:ascii="Aptos" w:hAnsi="Aptos" w:cs="Arial"/>
                <w:color w:val="0000FF"/>
                <w:lang w:val="en-US"/>
              </w:rPr>
              <w:fldChar w:fldCharType="begin">
                <w:ffData>
                  <w:name w:val="Text7"/>
                  <w:enabled/>
                  <w:calcOnExit w:val="0"/>
                  <w:textInput/>
                </w:ffData>
              </w:fldChar>
            </w:r>
            <w:r w:rsidRPr="009835FA">
              <w:rPr>
                <w:rFonts w:ascii="Aptos" w:hAnsi="Aptos" w:cs="Arial"/>
                <w:color w:val="0000FF"/>
                <w:lang w:val="en-US"/>
              </w:rPr>
              <w:instrText xml:space="preserve"> FORMTEXT </w:instrText>
            </w:r>
            <w:r w:rsidRPr="009835FA">
              <w:rPr>
                <w:rFonts w:ascii="Aptos" w:hAnsi="Aptos" w:cs="Arial"/>
                <w:color w:val="0000FF"/>
                <w:lang w:val="en-US"/>
              </w:rPr>
            </w:r>
            <w:r w:rsidRPr="009835FA">
              <w:rPr>
                <w:rFonts w:ascii="Aptos" w:hAnsi="Aptos" w:cs="Arial"/>
                <w:color w:val="0000FF"/>
                <w:lang w:val="en-US"/>
              </w:rPr>
              <w:fldChar w:fldCharType="separate"/>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color w:val="0000FF"/>
                <w:lang w:val="en-US"/>
              </w:rPr>
              <w:fldChar w:fldCharType="end"/>
            </w:r>
          </w:p>
        </w:tc>
        <w:tc>
          <w:tcPr>
            <w:tcW w:w="1843" w:type="dxa"/>
            <w:vMerge w:val="restart"/>
            <w:tcBorders>
              <w:left w:val="single" w:sz="4" w:space="0" w:color="auto"/>
              <w:right w:val="single" w:sz="4" w:space="0" w:color="auto"/>
            </w:tcBorders>
            <w:shd w:val="clear" w:color="auto" w:fill="D9D9D9" w:themeFill="background1" w:themeFillShade="D9"/>
            <w:vAlign w:val="center"/>
          </w:tcPr>
          <w:p w14:paraId="6337710E" w14:textId="77777777" w:rsidR="00B51173" w:rsidRPr="009835FA" w:rsidRDefault="00D536F8">
            <w:pPr>
              <w:rPr>
                <w:rFonts w:ascii="Aptos" w:hAnsi="Aptos" w:cs="Arial"/>
                <w:lang w:val="es-EC"/>
              </w:rPr>
            </w:pPr>
            <w:r w:rsidRPr="009835FA">
              <w:rPr>
                <w:rFonts w:ascii="Aptos" w:hAnsi="Aptos" w:cs="Arial"/>
                <w:color w:val="000000"/>
                <w:lang w:val="es-ES"/>
              </w:rPr>
              <w:t>Registro de IVA nº Solo clientes de la UE</w:t>
            </w:r>
          </w:p>
        </w:tc>
        <w:tc>
          <w:tcPr>
            <w:tcW w:w="2987" w:type="dxa"/>
            <w:vMerge w:val="restart"/>
            <w:tcBorders>
              <w:left w:val="single" w:sz="4" w:space="0" w:color="auto"/>
              <w:right w:val="single" w:sz="4" w:space="0" w:color="auto"/>
            </w:tcBorders>
            <w:vAlign w:val="center"/>
          </w:tcPr>
          <w:p w14:paraId="60F911C2" w14:textId="77777777" w:rsidR="00B51173" w:rsidRPr="009835FA" w:rsidRDefault="00B51173">
            <w:pPr>
              <w:rPr>
                <w:rFonts w:ascii="Aptos" w:hAnsi="Aptos" w:cs="Arial"/>
                <w:b/>
                <w:color w:val="0000FF"/>
                <w:lang w:val="en-US"/>
              </w:rPr>
            </w:pPr>
            <w:r w:rsidRPr="009835FA">
              <w:rPr>
                <w:rFonts w:ascii="Aptos" w:hAnsi="Aptos" w:cs="Arial"/>
                <w:b/>
                <w:color w:val="0000FF"/>
                <w:lang w:val="en-US"/>
              </w:rPr>
              <w:fldChar w:fldCharType="begin">
                <w:ffData>
                  <w:name w:val="Text7"/>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B51173" w:rsidRPr="009835FA" w14:paraId="33803B27" w14:textId="77777777" w:rsidTr="00B51173">
        <w:trPr>
          <w:trHeight w:val="397"/>
        </w:trPr>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0E8EF" w14:textId="77777777" w:rsidR="00B51173" w:rsidRPr="009835FA" w:rsidRDefault="00D536F8">
            <w:pPr>
              <w:rPr>
                <w:rFonts w:ascii="Aptos" w:hAnsi="Aptos" w:cs="Arial"/>
                <w:lang w:val="en-US"/>
              </w:rPr>
            </w:pPr>
            <w:r w:rsidRPr="009835FA">
              <w:rPr>
                <w:rFonts w:ascii="Aptos" w:hAnsi="Aptos" w:cs="Arial"/>
              </w:rPr>
              <w:t>Código postal / Ciudad:</w:t>
            </w: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4F37C" w14:textId="77777777" w:rsidR="00B51173" w:rsidRPr="009835FA" w:rsidRDefault="00B51173">
            <w:pPr>
              <w:rPr>
                <w:rFonts w:ascii="Aptos" w:hAnsi="Aptos" w:cs="Arial"/>
                <w:color w:val="0000FF"/>
                <w:lang w:val="en-US"/>
              </w:rPr>
            </w:pPr>
            <w:r w:rsidRPr="009835FA">
              <w:rPr>
                <w:rFonts w:ascii="Aptos" w:hAnsi="Aptos" w:cs="Arial"/>
                <w:color w:val="0000FF"/>
                <w:lang w:val="en-US"/>
              </w:rPr>
              <w:fldChar w:fldCharType="begin">
                <w:ffData>
                  <w:name w:val="Text7"/>
                  <w:enabled/>
                  <w:calcOnExit w:val="0"/>
                  <w:textInput/>
                </w:ffData>
              </w:fldChar>
            </w:r>
            <w:r w:rsidRPr="009835FA">
              <w:rPr>
                <w:rFonts w:ascii="Aptos" w:hAnsi="Aptos" w:cs="Arial"/>
                <w:color w:val="0000FF"/>
                <w:lang w:val="en-US"/>
              </w:rPr>
              <w:instrText xml:space="preserve"> FORMTEXT </w:instrText>
            </w:r>
            <w:r w:rsidRPr="009835FA">
              <w:rPr>
                <w:rFonts w:ascii="Aptos" w:hAnsi="Aptos" w:cs="Arial"/>
                <w:color w:val="0000FF"/>
                <w:lang w:val="en-US"/>
              </w:rPr>
            </w:r>
            <w:r w:rsidRPr="009835FA">
              <w:rPr>
                <w:rFonts w:ascii="Aptos" w:hAnsi="Aptos" w:cs="Arial"/>
                <w:color w:val="0000FF"/>
                <w:lang w:val="en-US"/>
              </w:rPr>
              <w:fldChar w:fldCharType="separate"/>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noProof/>
                <w:color w:val="0000FF"/>
                <w:lang w:val="en-US"/>
              </w:rPr>
              <w:t> </w:t>
            </w:r>
            <w:r w:rsidRPr="009835FA">
              <w:rPr>
                <w:rFonts w:ascii="Aptos" w:hAnsi="Aptos" w:cs="Arial"/>
                <w:color w:val="0000FF"/>
                <w:lang w:val="en-US"/>
              </w:rPr>
              <w:fldChar w:fldCharType="end"/>
            </w:r>
          </w:p>
        </w:tc>
        <w:tc>
          <w:tcPr>
            <w:tcW w:w="1843" w:type="dxa"/>
            <w:vMerge/>
            <w:tcBorders>
              <w:left w:val="single" w:sz="4" w:space="0" w:color="auto"/>
              <w:right w:val="single" w:sz="4" w:space="0" w:color="auto"/>
            </w:tcBorders>
            <w:shd w:val="clear" w:color="auto" w:fill="D9D9D9" w:themeFill="background1" w:themeFillShade="D9"/>
            <w:vAlign w:val="center"/>
          </w:tcPr>
          <w:p w14:paraId="503DD402" w14:textId="77777777" w:rsidR="00B51173" w:rsidRPr="009835FA" w:rsidRDefault="00B51173">
            <w:pPr>
              <w:rPr>
                <w:rFonts w:ascii="Aptos" w:hAnsi="Aptos" w:cs="Arial"/>
                <w:lang w:val="en-US"/>
              </w:rPr>
            </w:pPr>
          </w:p>
        </w:tc>
        <w:tc>
          <w:tcPr>
            <w:tcW w:w="2987" w:type="dxa"/>
            <w:vMerge/>
            <w:tcBorders>
              <w:left w:val="single" w:sz="4" w:space="0" w:color="auto"/>
              <w:right w:val="single" w:sz="4" w:space="0" w:color="auto"/>
            </w:tcBorders>
            <w:vAlign w:val="center"/>
          </w:tcPr>
          <w:p w14:paraId="6EFB2325" w14:textId="77777777" w:rsidR="00B51173" w:rsidRPr="009835FA" w:rsidRDefault="00B51173">
            <w:pPr>
              <w:rPr>
                <w:rFonts w:ascii="Aptos" w:hAnsi="Aptos" w:cs="Arial"/>
                <w:b/>
                <w:color w:val="0000FF"/>
                <w:lang w:val="en-US"/>
              </w:rPr>
            </w:pPr>
          </w:p>
        </w:tc>
      </w:tr>
      <w:tr w:rsidR="00B51173" w:rsidRPr="009835FA" w14:paraId="5A35866F" w14:textId="77777777" w:rsidTr="00B51173">
        <w:trPr>
          <w:trHeight w:val="698"/>
        </w:trPr>
        <w:tc>
          <w:tcPr>
            <w:tcW w:w="39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A129F" w14:textId="77777777" w:rsidR="00B51173" w:rsidRPr="009835FA" w:rsidRDefault="00D536F8">
            <w:pPr>
              <w:rPr>
                <w:rFonts w:ascii="Aptos" w:hAnsi="Aptos" w:cs="Arial"/>
                <w:lang w:val="es-EC"/>
              </w:rPr>
            </w:pPr>
            <w:r w:rsidRPr="009835FA">
              <w:rPr>
                <w:rFonts w:ascii="Aptos" w:hAnsi="Aptos" w:cs="Arial"/>
                <w:lang w:val="es-ES"/>
              </w:rPr>
              <w:t>¿Qué actividades se realizan en esta dirección?</w:t>
            </w:r>
          </w:p>
        </w:tc>
        <w:tc>
          <w:tcPr>
            <w:tcW w:w="6105" w:type="dxa"/>
            <w:gridSpan w:val="3"/>
            <w:tcBorders>
              <w:left w:val="single" w:sz="4" w:space="0" w:color="auto"/>
              <w:bottom w:val="single" w:sz="4" w:space="0" w:color="auto"/>
              <w:right w:val="single" w:sz="4" w:space="0" w:color="auto"/>
            </w:tcBorders>
            <w:vAlign w:val="center"/>
          </w:tcPr>
          <w:p w14:paraId="5559343A" w14:textId="77777777" w:rsidR="00B51173" w:rsidRPr="009835FA" w:rsidRDefault="00B51173">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bl>
    <w:p w14:paraId="527349B5" w14:textId="77777777" w:rsidR="00D70A62" w:rsidRPr="009835FA" w:rsidRDefault="00D70A62" w:rsidP="00D70A62">
      <w:pPr>
        <w:ind w:right="-108"/>
        <w:rPr>
          <w:rFonts w:ascii="Aptos" w:hAnsi="Aptos" w:cs="Arial"/>
          <w:b/>
          <w:lang w:val="en-GB"/>
        </w:rPr>
      </w:pPr>
    </w:p>
    <w:p w14:paraId="2BDF887C" w14:textId="77777777" w:rsidR="00E61ED8" w:rsidRPr="009835FA" w:rsidRDefault="00864017" w:rsidP="006A7686">
      <w:pPr>
        <w:pStyle w:val="Prrafodelista"/>
        <w:numPr>
          <w:ilvl w:val="1"/>
          <w:numId w:val="3"/>
        </w:numPr>
        <w:ind w:right="-108"/>
        <w:rPr>
          <w:rFonts w:ascii="Aptos" w:hAnsi="Aptos" w:cs="Arial"/>
          <w:b/>
          <w:sz w:val="22"/>
          <w:szCs w:val="22"/>
          <w:lang w:val="es-EC"/>
        </w:rPr>
      </w:pPr>
      <w:r w:rsidRPr="009835FA">
        <w:rPr>
          <w:rFonts w:ascii="Aptos" w:hAnsi="Aptos" w:cs="Arial"/>
          <w:b/>
          <w:sz w:val="22"/>
          <w:szCs w:val="22"/>
          <w:lang w:val="es-EC"/>
        </w:rPr>
        <w:t>Información de contacto</w:t>
      </w:r>
    </w:p>
    <w:p w14:paraId="3983CDD2" w14:textId="77777777" w:rsidR="007D5861" w:rsidRPr="009835FA" w:rsidRDefault="007D5861" w:rsidP="00D70A62">
      <w:pPr>
        <w:ind w:right="-108"/>
        <w:rPr>
          <w:rFonts w:ascii="Aptos" w:hAnsi="Aptos" w:cs="Arial"/>
          <w:b/>
          <w:sz w:val="22"/>
          <w:szCs w:val="22"/>
          <w:lang w:val="es-EC"/>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006"/>
        <w:gridCol w:w="1559"/>
        <w:gridCol w:w="3657"/>
      </w:tblGrid>
      <w:tr w:rsidR="007D5861" w:rsidRPr="00AC4F82" w14:paraId="14464774" w14:textId="77777777">
        <w:trPr>
          <w:trHeight w:val="369"/>
        </w:trPr>
        <w:tc>
          <w:tcPr>
            <w:tcW w:w="4849"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07BC3CA" w14:textId="77777777" w:rsidR="00864017" w:rsidRPr="009835FA" w:rsidRDefault="00864017" w:rsidP="00EE17CD">
            <w:pPr>
              <w:rPr>
                <w:rFonts w:ascii="Aptos" w:hAnsi="Aptos" w:cs="Arial"/>
                <w:b/>
                <w:lang w:val="es-EC"/>
              </w:rPr>
            </w:pPr>
            <w:r w:rsidRPr="009835FA">
              <w:rPr>
                <w:rFonts w:ascii="Aptos" w:hAnsi="Aptos" w:cs="Arial"/>
                <w:b/>
                <w:lang w:val="es-ES"/>
              </w:rPr>
              <w:t xml:space="preserve">Datos de contacto del propietario o representante legal </w:t>
            </w:r>
          </w:p>
          <w:p w14:paraId="7712CF55" w14:textId="77777777" w:rsidR="007D5861" w:rsidRPr="009835FA" w:rsidRDefault="00864017">
            <w:pPr>
              <w:rPr>
                <w:rFonts w:ascii="Aptos" w:hAnsi="Aptos" w:cs="Arial"/>
                <w:b/>
                <w:color w:val="0000FF"/>
                <w:lang w:val="en-US"/>
              </w:rPr>
            </w:pPr>
            <w:r w:rsidRPr="009835FA">
              <w:rPr>
                <w:rFonts w:ascii="Aptos" w:hAnsi="Aptos" w:cs="Arial"/>
                <w:b/>
              </w:rPr>
              <w:t>(</w:t>
            </w:r>
            <w:r w:rsidRPr="009835FA">
              <w:rPr>
                <w:rFonts w:ascii="Aptos" w:hAnsi="Aptos" w:cs="Arial"/>
                <w:bCs/>
              </w:rPr>
              <w:t>grupos o entidades legales</w:t>
            </w:r>
            <w:r w:rsidRPr="009835FA">
              <w:rPr>
                <w:rFonts w:ascii="Aptos" w:hAnsi="Aptos" w:cs="Arial"/>
                <w:b/>
              </w:rPr>
              <w:t>)</w:t>
            </w:r>
          </w:p>
        </w:tc>
        <w:tc>
          <w:tcPr>
            <w:tcW w:w="5216"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A8DD80" w14:textId="77777777" w:rsidR="007D5861" w:rsidRPr="009835FA" w:rsidRDefault="00864017">
            <w:pPr>
              <w:rPr>
                <w:rFonts w:ascii="Aptos" w:hAnsi="Aptos" w:cs="Arial"/>
                <w:b/>
                <w:color w:val="0000FF"/>
                <w:lang w:val="es-EC"/>
              </w:rPr>
            </w:pPr>
            <w:r w:rsidRPr="009835FA">
              <w:rPr>
                <w:rFonts w:ascii="Aptos" w:hAnsi="Aptos" w:cs="Arial"/>
                <w:b/>
                <w:lang w:val="es-ES"/>
              </w:rPr>
              <w:t>Datos de contacto de la persona responsable para la correspondencia + comunicación con Kiwa BCS</w:t>
            </w:r>
          </w:p>
        </w:tc>
      </w:tr>
      <w:tr w:rsidR="00864017" w:rsidRPr="009835FA" w14:paraId="5198A6E6" w14:textId="77777777">
        <w:trPr>
          <w:trHeight w:val="369"/>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FD959" w14:textId="77777777" w:rsidR="00864017" w:rsidRPr="009835FA" w:rsidRDefault="00864017" w:rsidP="00864017">
            <w:pPr>
              <w:rPr>
                <w:rFonts w:ascii="Aptos" w:hAnsi="Aptos" w:cs="Arial"/>
                <w:lang w:val="en-US"/>
              </w:rPr>
            </w:pPr>
            <w:r w:rsidRPr="009835FA">
              <w:rPr>
                <w:rFonts w:ascii="Aptos" w:hAnsi="Aptos" w:cs="Arial"/>
              </w:rPr>
              <w:t>Nombre:</w:t>
            </w:r>
          </w:p>
        </w:tc>
        <w:tc>
          <w:tcPr>
            <w:tcW w:w="3006" w:type="dxa"/>
            <w:tcBorders>
              <w:top w:val="single" w:sz="4" w:space="0" w:color="auto"/>
              <w:left w:val="single" w:sz="4" w:space="0" w:color="auto"/>
              <w:bottom w:val="single" w:sz="4" w:space="0" w:color="auto"/>
              <w:right w:val="single" w:sz="4" w:space="0" w:color="auto"/>
            </w:tcBorders>
            <w:vAlign w:val="center"/>
          </w:tcPr>
          <w:p w14:paraId="31B20B9E"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46F89" w14:textId="77777777" w:rsidR="00864017" w:rsidRPr="009835FA" w:rsidRDefault="00864017" w:rsidP="00864017">
            <w:pPr>
              <w:rPr>
                <w:rFonts w:ascii="Aptos" w:hAnsi="Aptos" w:cs="Arial"/>
                <w:lang w:val="en-US"/>
              </w:rPr>
            </w:pPr>
            <w:r w:rsidRPr="009835FA">
              <w:rPr>
                <w:rFonts w:ascii="Aptos" w:hAnsi="Aptos" w:cs="Arial"/>
              </w:rPr>
              <w:t>Nombre:</w:t>
            </w:r>
          </w:p>
        </w:tc>
        <w:tc>
          <w:tcPr>
            <w:tcW w:w="3657" w:type="dxa"/>
            <w:tcBorders>
              <w:top w:val="single" w:sz="4" w:space="0" w:color="auto"/>
              <w:left w:val="single" w:sz="4" w:space="0" w:color="auto"/>
              <w:bottom w:val="single" w:sz="4" w:space="0" w:color="auto"/>
              <w:right w:val="single" w:sz="4" w:space="0" w:color="auto"/>
            </w:tcBorders>
            <w:vAlign w:val="center"/>
          </w:tcPr>
          <w:p w14:paraId="0BE7AB05"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864017" w:rsidRPr="009835FA" w14:paraId="32DE57B6" w14:textId="77777777">
        <w:trPr>
          <w:trHeight w:val="369"/>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7955A" w14:textId="77777777" w:rsidR="00864017" w:rsidRPr="009835FA" w:rsidRDefault="00864017" w:rsidP="00864017">
            <w:pPr>
              <w:rPr>
                <w:rFonts w:ascii="Aptos" w:hAnsi="Aptos" w:cs="Arial"/>
                <w:lang w:val="en-US"/>
              </w:rPr>
            </w:pPr>
            <w:r w:rsidRPr="009835FA">
              <w:rPr>
                <w:rFonts w:ascii="Aptos" w:hAnsi="Aptos" w:cs="Arial"/>
              </w:rPr>
              <w:t>Teléfono:</w:t>
            </w:r>
          </w:p>
        </w:tc>
        <w:tc>
          <w:tcPr>
            <w:tcW w:w="3006" w:type="dxa"/>
            <w:tcBorders>
              <w:top w:val="single" w:sz="4" w:space="0" w:color="auto"/>
              <w:left w:val="single" w:sz="4" w:space="0" w:color="auto"/>
              <w:bottom w:val="single" w:sz="4" w:space="0" w:color="auto"/>
              <w:right w:val="single" w:sz="4" w:space="0" w:color="auto"/>
            </w:tcBorders>
            <w:vAlign w:val="center"/>
          </w:tcPr>
          <w:p w14:paraId="1D3988B2"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DD6D3" w14:textId="77777777" w:rsidR="00864017" w:rsidRPr="009835FA" w:rsidRDefault="00864017" w:rsidP="00864017">
            <w:pPr>
              <w:rPr>
                <w:rFonts w:ascii="Aptos" w:hAnsi="Aptos" w:cs="Arial"/>
                <w:color w:val="0000FF"/>
              </w:rPr>
            </w:pPr>
            <w:r w:rsidRPr="009835FA">
              <w:rPr>
                <w:rFonts w:ascii="Aptos" w:hAnsi="Aptos" w:cs="Arial"/>
              </w:rPr>
              <w:t>Teléfono:</w:t>
            </w:r>
          </w:p>
        </w:tc>
        <w:tc>
          <w:tcPr>
            <w:tcW w:w="3657" w:type="dxa"/>
            <w:tcBorders>
              <w:top w:val="single" w:sz="4" w:space="0" w:color="auto"/>
              <w:left w:val="single" w:sz="4" w:space="0" w:color="auto"/>
              <w:bottom w:val="single" w:sz="4" w:space="0" w:color="auto"/>
              <w:right w:val="single" w:sz="4" w:space="0" w:color="auto"/>
            </w:tcBorders>
            <w:vAlign w:val="center"/>
          </w:tcPr>
          <w:p w14:paraId="36674567"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864017" w:rsidRPr="009835FA" w14:paraId="3CCAD907" w14:textId="77777777">
        <w:trPr>
          <w:trHeight w:val="369"/>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7AC0C" w14:textId="77777777" w:rsidR="00864017" w:rsidRPr="009835FA" w:rsidRDefault="00864017" w:rsidP="00864017">
            <w:pPr>
              <w:rPr>
                <w:rFonts w:ascii="Aptos" w:hAnsi="Aptos" w:cs="Arial"/>
                <w:color w:val="0000FF"/>
              </w:rPr>
            </w:pPr>
            <w:r w:rsidRPr="009835FA">
              <w:rPr>
                <w:rFonts w:ascii="Aptos" w:hAnsi="Aptos" w:cs="Arial"/>
              </w:rPr>
              <w:t>Móvil:</w:t>
            </w:r>
          </w:p>
        </w:tc>
        <w:tc>
          <w:tcPr>
            <w:tcW w:w="3006" w:type="dxa"/>
            <w:tcBorders>
              <w:top w:val="single" w:sz="4" w:space="0" w:color="auto"/>
              <w:left w:val="single" w:sz="4" w:space="0" w:color="auto"/>
              <w:bottom w:val="single" w:sz="4" w:space="0" w:color="auto"/>
              <w:right w:val="single" w:sz="4" w:space="0" w:color="auto"/>
            </w:tcBorders>
            <w:vAlign w:val="center"/>
          </w:tcPr>
          <w:p w14:paraId="6AF01469"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BE7FF" w14:textId="77777777" w:rsidR="00864017" w:rsidRPr="009835FA" w:rsidRDefault="00864017" w:rsidP="00864017">
            <w:pPr>
              <w:rPr>
                <w:rFonts w:ascii="Aptos" w:hAnsi="Aptos" w:cs="Arial"/>
                <w:color w:val="0000FF"/>
              </w:rPr>
            </w:pPr>
            <w:r w:rsidRPr="009835FA">
              <w:rPr>
                <w:rFonts w:ascii="Aptos" w:hAnsi="Aptos" w:cs="Arial"/>
              </w:rPr>
              <w:t>Móvil:</w:t>
            </w:r>
          </w:p>
        </w:tc>
        <w:tc>
          <w:tcPr>
            <w:tcW w:w="3657" w:type="dxa"/>
            <w:tcBorders>
              <w:top w:val="single" w:sz="4" w:space="0" w:color="auto"/>
              <w:left w:val="single" w:sz="4" w:space="0" w:color="auto"/>
              <w:bottom w:val="single" w:sz="4" w:space="0" w:color="auto"/>
              <w:right w:val="single" w:sz="4" w:space="0" w:color="auto"/>
            </w:tcBorders>
            <w:vAlign w:val="center"/>
          </w:tcPr>
          <w:p w14:paraId="560FF22F" w14:textId="77777777" w:rsidR="00864017" w:rsidRPr="009835FA" w:rsidRDefault="00864017" w:rsidP="00864017">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864017" w:rsidRPr="009835FA" w14:paraId="500AA402" w14:textId="77777777">
        <w:trPr>
          <w:trHeight w:val="369"/>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4C738" w14:textId="77777777" w:rsidR="00864017" w:rsidRPr="009835FA" w:rsidRDefault="00864017" w:rsidP="00864017">
            <w:pPr>
              <w:rPr>
                <w:rFonts w:ascii="Aptos" w:hAnsi="Aptos" w:cs="Arial"/>
                <w:color w:val="0000FF"/>
                <w:lang w:val="it-IT"/>
              </w:rPr>
            </w:pPr>
            <w:r w:rsidRPr="009835FA">
              <w:rPr>
                <w:rFonts w:ascii="Aptos" w:hAnsi="Aptos" w:cs="Arial"/>
                <w:color w:val="000000"/>
              </w:rPr>
              <w:t>Correo electrónico:</w:t>
            </w:r>
          </w:p>
        </w:tc>
        <w:tc>
          <w:tcPr>
            <w:tcW w:w="3006" w:type="dxa"/>
            <w:tcBorders>
              <w:top w:val="single" w:sz="4" w:space="0" w:color="auto"/>
              <w:left w:val="single" w:sz="4" w:space="0" w:color="auto"/>
              <w:bottom w:val="single" w:sz="4" w:space="0" w:color="auto"/>
              <w:right w:val="single" w:sz="4" w:space="0" w:color="auto"/>
            </w:tcBorders>
            <w:vAlign w:val="center"/>
          </w:tcPr>
          <w:p w14:paraId="658B9BD7" w14:textId="77777777" w:rsidR="00864017" w:rsidRPr="009835FA" w:rsidRDefault="00864017" w:rsidP="00864017">
            <w:pPr>
              <w:rPr>
                <w:rFonts w:ascii="Aptos" w:hAnsi="Aptos" w:cs="Arial"/>
                <w:b/>
                <w:color w:val="0000FF"/>
                <w:lang w:val="it-IT"/>
              </w:rPr>
            </w:pPr>
            <w:r w:rsidRPr="009835FA">
              <w:rPr>
                <w:rFonts w:ascii="Aptos" w:hAnsi="Aptos" w:cs="Arial"/>
                <w:bCs/>
                <w:color w:val="0000FF"/>
              </w:rPr>
              <w:fldChar w:fldCharType="begin">
                <w:ffData>
                  <w:name w:val=""/>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6618B" w14:textId="77777777" w:rsidR="00864017" w:rsidRPr="009835FA" w:rsidRDefault="00864017" w:rsidP="00864017">
            <w:pPr>
              <w:rPr>
                <w:rFonts w:ascii="Aptos" w:hAnsi="Aptos" w:cs="Arial"/>
                <w:color w:val="0000FF"/>
                <w:lang w:val="it-IT"/>
              </w:rPr>
            </w:pPr>
            <w:r w:rsidRPr="009835FA">
              <w:rPr>
                <w:rFonts w:ascii="Aptos" w:hAnsi="Aptos" w:cs="Arial"/>
                <w:color w:val="000000"/>
              </w:rPr>
              <w:t>Correo electrónico:</w:t>
            </w:r>
          </w:p>
        </w:tc>
        <w:tc>
          <w:tcPr>
            <w:tcW w:w="3657" w:type="dxa"/>
            <w:tcBorders>
              <w:top w:val="single" w:sz="4" w:space="0" w:color="auto"/>
              <w:left w:val="single" w:sz="4" w:space="0" w:color="auto"/>
              <w:bottom w:val="single" w:sz="4" w:space="0" w:color="auto"/>
              <w:right w:val="single" w:sz="4" w:space="0" w:color="auto"/>
            </w:tcBorders>
            <w:vAlign w:val="center"/>
          </w:tcPr>
          <w:p w14:paraId="1C38F48E" w14:textId="77777777" w:rsidR="00864017" w:rsidRPr="009835FA" w:rsidRDefault="00864017" w:rsidP="00864017">
            <w:pPr>
              <w:rPr>
                <w:rFonts w:ascii="Aptos" w:hAnsi="Aptos" w:cs="Arial"/>
                <w:b/>
                <w:color w:val="0000FF"/>
                <w:lang w:val="it-IT"/>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4342B1F3" w14:textId="77777777" w:rsidR="007D5861" w:rsidRPr="009835FA" w:rsidRDefault="007D5861" w:rsidP="007D5861">
      <w:pPr>
        <w:ind w:right="-108"/>
        <w:rPr>
          <w:rFonts w:ascii="Aptos" w:hAnsi="Aptos" w:cs="Arial"/>
          <w:b/>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3"/>
        <w:gridCol w:w="4222"/>
      </w:tblGrid>
      <w:tr w:rsidR="007D5861" w:rsidRPr="009835FA" w14:paraId="5E772143" w14:textId="77777777" w:rsidTr="00DD7917">
        <w:trPr>
          <w:cantSplit/>
          <w:trHeight w:val="397"/>
        </w:trPr>
        <w:tc>
          <w:tcPr>
            <w:tcW w:w="5843" w:type="dxa"/>
            <w:tcBorders>
              <w:top w:val="single" w:sz="6" w:space="0" w:color="auto"/>
              <w:left w:val="single" w:sz="2" w:space="0" w:color="auto"/>
              <w:bottom w:val="single" w:sz="6" w:space="0" w:color="auto"/>
              <w:right w:val="single" w:sz="6" w:space="0" w:color="auto"/>
            </w:tcBorders>
            <w:shd w:val="clear" w:color="auto" w:fill="DDDDDD"/>
            <w:vAlign w:val="center"/>
          </w:tcPr>
          <w:p w14:paraId="70B18D38" w14:textId="77777777" w:rsidR="007D5861" w:rsidRPr="009835FA" w:rsidRDefault="00864017">
            <w:pPr>
              <w:ind w:right="-108"/>
              <w:rPr>
                <w:rFonts w:ascii="Aptos" w:hAnsi="Aptos" w:cs="Arial"/>
                <w:bCs/>
                <w:lang w:val="es-EC"/>
              </w:rPr>
            </w:pPr>
            <w:r w:rsidRPr="009835FA">
              <w:rPr>
                <w:rFonts w:ascii="Aptos" w:hAnsi="Aptos" w:cs="Arial"/>
                <w:bCs/>
                <w:lang w:val="es-ES"/>
              </w:rPr>
              <w:t xml:space="preserve">Por favor, indique los idiomas </w:t>
            </w:r>
            <w:r w:rsidR="00006241" w:rsidRPr="009835FA">
              <w:rPr>
                <w:rFonts w:ascii="Aptos" w:hAnsi="Aptos" w:cs="Arial"/>
                <w:bCs/>
                <w:lang w:val="es-ES"/>
              </w:rPr>
              <w:t>usados o hablados en todos los niveles: gestores (si es relevante), personas responsables como empleados o trabajadores</w:t>
            </w:r>
            <w:r w:rsidRPr="009835FA">
              <w:rPr>
                <w:rFonts w:ascii="Aptos" w:hAnsi="Aptos" w:cs="Arial"/>
                <w:bCs/>
                <w:lang w:val="es-ES"/>
              </w:rPr>
              <w:t xml:space="preserve">, o agricultores, apicultores, etc. </w:t>
            </w:r>
            <w:r w:rsidRPr="009835FA">
              <w:rPr>
                <w:rFonts w:ascii="Aptos" w:hAnsi="Aptos" w:cs="Arial"/>
                <w:bCs/>
              </w:rPr>
              <w:t>(en el caso de un grupo).</w:t>
            </w:r>
          </w:p>
        </w:tc>
        <w:tc>
          <w:tcPr>
            <w:tcW w:w="4222" w:type="dxa"/>
            <w:tcBorders>
              <w:left w:val="single" w:sz="6" w:space="0" w:color="auto"/>
            </w:tcBorders>
            <w:vAlign w:val="center"/>
          </w:tcPr>
          <w:p w14:paraId="6683844B" w14:textId="77777777" w:rsidR="007D5861" w:rsidRPr="009835FA" w:rsidRDefault="007D5861">
            <w:pPr>
              <w:ind w:left="74" w:hanging="74"/>
              <w:rPr>
                <w:rFonts w:ascii="Aptos" w:eastAsia="Arial Unicode MS" w:hAnsi="Aptos" w:cs="Arial"/>
                <w:b/>
                <w:color w:val="3333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7D5861" w:rsidRPr="009835FA" w14:paraId="2A885F0D" w14:textId="77777777" w:rsidTr="00DD7917">
        <w:trPr>
          <w:cantSplit/>
          <w:trHeight w:val="55"/>
        </w:trPr>
        <w:tc>
          <w:tcPr>
            <w:tcW w:w="5843" w:type="dxa"/>
            <w:tcBorders>
              <w:top w:val="single" w:sz="6" w:space="0" w:color="auto"/>
              <w:left w:val="single" w:sz="2" w:space="0" w:color="auto"/>
              <w:bottom w:val="single" w:sz="4" w:space="0" w:color="auto"/>
              <w:right w:val="single" w:sz="6" w:space="0" w:color="auto"/>
            </w:tcBorders>
            <w:shd w:val="clear" w:color="auto" w:fill="DDDDDD"/>
            <w:vAlign w:val="center"/>
          </w:tcPr>
          <w:p w14:paraId="1B43F663" w14:textId="77777777" w:rsidR="007D5861" w:rsidRPr="009835FA" w:rsidRDefault="00D608A9">
            <w:pPr>
              <w:ind w:right="-108"/>
              <w:rPr>
                <w:rFonts w:ascii="Aptos" w:hAnsi="Aptos" w:cs="Arial"/>
                <w:bCs/>
                <w:lang w:val="es-EC"/>
              </w:rPr>
            </w:pPr>
            <w:r w:rsidRPr="009835FA">
              <w:rPr>
                <w:rFonts w:ascii="Aptos" w:hAnsi="Aptos" w:cs="Arial"/>
                <w:bCs/>
                <w:lang w:val="es-ES"/>
              </w:rPr>
              <w:t>¿La persona responsable puede hablar y entender inglés? (No relevante para países de América Latina)</w:t>
            </w:r>
          </w:p>
        </w:tc>
        <w:tc>
          <w:tcPr>
            <w:tcW w:w="4222" w:type="dxa"/>
            <w:tcBorders>
              <w:left w:val="single" w:sz="6" w:space="0" w:color="auto"/>
              <w:bottom w:val="single" w:sz="2" w:space="0" w:color="auto"/>
            </w:tcBorders>
            <w:vAlign w:val="center"/>
          </w:tcPr>
          <w:p w14:paraId="194FEEC9" w14:textId="77777777" w:rsidR="007D5861" w:rsidRPr="009835FA" w:rsidRDefault="007D5861">
            <w:pPr>
              <w:ind w:left="74" w:hanging="74"/>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4CB33AE2" w14:textId="77777777" w:rsidR="0055055F" w:rsidRPr="009835FA" w:rsidRDefault="0055055F" w:rsidP="0055055F">
      <w:pPr>
        <w:pStyle w:val="Ttulo2"/>
        <w:numPr>
          <w:ilvl w:val="0"/>
          <w:numId w:val="0"/>
        </w:numPr>
        <w:rPr>
          <w:rFonts w:ascii="Aptos" w:hAnsi="Aptos" w:cs="Arial"/>
          <w:caps w:val="0"/>
          <w:sz w:val="22"/>
          <w:szCs w:val="22"/>
          <w:lang w:val="en-GB"/>
        </w:rPr>
      </w:pPr>
    </w:p>
    <w:p w14:paraId="12E6BCAE" w14:textId="77777777" w:rsidR="0055055F" w:rsidRPr="009835FA" w:rsidRDefault="00A35A6E" w:rsidP="00341614">
      <w:pPr>
        <w:pStyle w:val="Ttulo2"/>
        <w:numPr>
          <w:ilvl w:val="0"/>
          <w:numId w:val="0"/>
        </w:numPr>
        <w:ind w:left="426"/>
        <w:rPr>
          <w:rFonts w:ascii="Aptos" w:hAnsi="Aptos" w:cs="Arial"/>
          <w:caps w:val="0"/>
          <w:sz w:val="22"/>
          <w:szCs w:val="22"/>
          <w:lang w:val="es-EC"/>
        </w:rPr>
      </w:pPr>
      <w:r w:rsidRPr="009835FA">
        <w:rPr>
          <w:rFonts w:ascii="Aptos" w:hAnsi="Aptos" w:cs="Arial"/>
          <w:caps w:val="0"/>
          <w:sz w:val="22"/>
          <w:szCs w:val="22"/>
          <w:lang w:val="es-EC"/>
        </w:rPr>
        <w:t xml:space="preserve">1.2 </w:t>
      </w:r>
      <w:r w:rsidR="00D608A9" w:rsidRPr="009835FA">
        <w:rPr>
          <w:rFonts w:ascii="Aptos" w:hAnsi="Aptos" w:cs="Arial"/>
          <w:caps w:val="0"/>
          <w:sz w:val="22"/>
          <w:szCs w:val="22"/>
          <w:lang w:val="es-EC"/>
        </w:rPr>
        <w:t>I</w:t>
      </w:r>
      <w:r w:rsidR="00C42338" w:rsidRPr="009835FA">
        <w:rPr>
          <w:rFonts w:ascii="Aptos" w:hAnsi="Aptos" w:cs="Arial"/>
          <w:caps w:val="0"/>
          <w:sz w:val="22"/>
          <w:szCs w:val="22"/>
          <w:lang w:val="es-EC"/>
        </w:rPr>
        <w:t>nforma</w:t>
      </w:r>
      <w:r w:rsidR="00D608A9" w:rsidRPr="009835FA">
        <w:rPr>
          <w:rFonts w:ascii="Aptos" w:hAnsi="Aptos" w:cs="Arial"/>
          <w:caps w:val="0"/>
          <w:sz w:val="22"/>
          <w:szCs w:val="22"/>
          <w:lang w:val="es-EC"/>
        </w:rPr>
        <w:t>ció</w:t>
      </w:r>
      <w:r w:rsidR="00C42338" w:rsidRPr="009835FA">
        <w:rPr>
          <w:rFonts w:ascii="Aptos" w:hAnsi="Aptos" w:cs="Arial"/>
          <w:caps w:val="0"/>
          <w:sz w:val="22"/>
          <w:szCs w:val="22"/>
          <w:lang w:val="es-EC"/>
        </w:rPr>
        <w:t>n</w:t>
      </w:r>
      <w:r w:rsidR="00D608A9" w:rsidRPr="009835FA">
        <w:rPr>
          <w:rFonts w:ascii="Aptos" w:hAnsi="Aptos" w:cs="Arial"/>
          <w:caps w:val="0"/>
          <w:sz w:val="22"/>
          <w:szCs w:val="22"/>
          <w:lang w:val="es-EC"/>
        </w:rPr>
        <w:t xml:space="preserve"> de los sitios</w:t>
      </w:r>
      <w:r w:rsidR="00C42338" w:rsidRPr="009835FA">
        <w:rPr>
          <w:rFonts w:ascii="Aptos" w:hAnsi="Aptos" w:cs="Arial"/>
          <w:caps w:val="0"/>
          <w:sz w:val="22"/>
          <w:szCs w:val="22"/>
          <w:lang w:val="es-EC"/>
        </w:rPr>
        <w:t xml:space="preserve"> </w:t>
      </w:r>
      <w:r w:rsidR="004345F7" w:rsidRPr="009835FA">
        <w:rPr>
          <w:rFonts w:ascii="Aptos" w:hAnsi="Aptos" w:cs="Arial"/>
          <w:caps w:val="0"/>
          <w:sz w:val="22"/>
          <w:szCs w:val="22"/>
          <w:lang w:val="es-EC"/>
        </w:rPr>
        <w:t xml:space="preserve"> </w:t>
      </w:r>
      <w:r w:rsidR="00C42338" w:rsidRPr="009835FA">
        <w:rPr>
          <w:rFonts w:ascii="Aptos" w:hAnsi="Aptos" w:cs="Arial"/>
          <w:caps w:val="0"/>
          <w:sz w:val="22"/>
          <w:szCs w:val="22"/>
          <w:lang w:val="es-EC"/>
        </w:rPr>
        <w:t xml:space="preserve">                                                                                </w:t>
      </w:r>
      <w:r w:rsidR="0055055F" w:rsidRPr="009835FA">
        <w:rPr>
          <w:rFonts w:ascii="Aptos" w:hAnsi="Aptos" w:cs="Arial"/>
          <w:caps w:val="0"/>
          <w:sz w:val="22"/>
          <w:szCs w:val="22"/>
          <w:lang w:val="es-EC"/>
        </w:rPr>
        <w:t>No</w:t>
      </w:r>
      <w:r w:rsidR="00D608A9" w:rsidRPr="009835FA">
        <w:rPr>
          <w:rFonts w:ascii="Aptos" w:hAnsi="Aptos" w:cs="Arial"/>
          <w:caps w:val="0"/>
          <w:sz w:val="22"/>
          <w:szCs w:val="22"/>
          <w:lang w:val="es-EC"/>
        </w:rPr>
        <w:t xml:space="preserve"> </w:t>
      </w:r>
      <w:r w:rsidR="0055055F" w:rsidRPr="009835FA">
        <w:rPr>
          <w:rFonts w:ascii="Aptos" w:hAnsi="Aptos" w:cs="Arial"/>
          <w:caps w:val="0"/>
          <w:sz w:val="22"/>
          <w:szCs w:val="22"/>
          <w:lang w:val="es-EC"/>
        </w:rPr>
        <w:t>relevant</w:t>
      </w:r>
      <w:r w:rsidR="00D608A9" w:rsidRPr="009835FA">
        <w:rPr>
          <w:rFonts w:ascii="Aptos" w:hAnsi="Aptos" w:cs="Arial"/>
          <w:caps w:val="0"/>
          <w:sz w:val="22"/>
          <w:szCs w:val="22"/>
          <w:lang w:val="es-EC"/>
        </w:rPr>
        <w:t>e</w:t>
      </w:r>
      <w:r w:rsidR="0055055F" w:rsidRPr="009835FA">
        <w:rPr>
          <w:rFonts w:ascii="Aptos" w:hAnsi="Aptos" w:cs="Arial"/>
          <w:caps w:val="0"/>
          <w:sz w:val="22"/>
          <w:szCs w:val="22"/>
          <w:lang w:val="es-EC"/>
        </w:rPr>
        <w:t xml:space="preserve"> </w:t>
      </w:r>
      <w:sdt>
        <w:sdtPr>
          <w:rPr>
            <w:rFonts w:ascii="Aptos" w:eastAsia="Arial Unicode MS" w:hAnsi="Aptos" w:cs="Arial"/>
            <w:b w:val="0"/>
            <w:color w:val="3333FF"/>
            <w:sz w:val="24"/>
            <w:szCs w:val="24"/>
            <w:lang w:val="es-EC"/>
          </w:rPr>
          <w:id w:val="-1233466247"/>
          <w14:checkbox>
            <w14:checked w14:val="0"/>
            <w14:checkedState w14:val="2612" w14:font="MS Gothic"/>
            <w14:uncheckedState w14:val="2610" w14:font="MS Gothic"/>
          </w14:checkbox>
        </w:sdtPr>
        <w:sdtContent>
          <w:r w:rsidR="0055055F" w:rsidRPr="009835FA">
            <w:rPr>
              <w:rFonts w:ascii="Aptos" w:eastAsia="MS Gothic" w:hAnsi="Aptos" w:cs="Segoe UI Symbol"/>
              <w:color w:val="3333FF"/>
              <w:sz w:val="24"/>
              <w:szCs w:val="24"/>
              <w:lang w:val="es-EC"/>
            </w:rPr>
            <w:t>☐</w:t>
          </w:r>
        </w:sdtContent>
      </w:sdt>
    </w:p>
    <w:p w14:paraId="38E12B1D" w14:textId="77777777" w:rsidR="00D608A9" w:rsidRPr="009835FA" w:rsidRDefault="00D608A9" w:rsidP="00786941">
      <w:pPr>
        <w:shd w:val="clear" w:color="auto" w:fill="FFFFFF" w:themeFill="background1"/>
        <w:jc w:val="both"/>
        <w:rPr>
          <w:rFonts w:ascii="Aptos" w:hAnsi="Aptos" w:cs="Arial"/>
          <w:b/>
          <w:sz w:val="18"/>
          <w:szCs w:val="18"/>
          <w:lang w:val="es-EC"/>
        </w:rPr>
      </w:pPr>
      <w:r w:rsidRPr="009835FA">
        <w:rPr>
          <w:rFonts w:ascii="Aptos" w:hAnsi="Aptos" w:cs="Arial"/>
          <w:b/>
          <w:sz w:val="18"/>
          <w:szCs w:val="18"/>
          <w:lang w:val="es-ES"/>
        </w:rPr>
        <w:t xml:space="preserve">(Información de todos los sitios (instalaciones/instalaciones/etc.) bajo la gestión de la </w:t>
      </w:r>
      <w:r w:rsidR="00AF0BD5" w:rsidRPr="009835FA">
        <w:rPr>
          <w:rFonts w:ascii="Aptos" w:hAnsi="Aptos" w:cs="Arial"/>
          <w:b/>
          <w:sz w:val="18"/>
          <w:szCs w:val="18"/>
          <w:lang w:val="es-ES"/>
        </w:rPr>
        <w:t>empresa,</w:t>
      </w:r>
      <w:r w:rsidRPr="009835FA">
        <w:rPr>
          <w:rFonts w:ascii="Aptos" w:hAnsi="Aptos" w:cs="Arial"/>
          <w:b/>
          <w:sz w:val="18"/>
          <w:szCs w:val="18"/>
          <w:u w:val="single"/>
          <w:lang w:val="es-ES"/>
        </w:rPr>
        <w:t xml:space="preserve"> incluso si no están relacionados con el control de certificación orgánica</w:t>
      </w:r>
      <w:r w:rsidRPr="009835FA">
        <w:rPr>
          <w:rFonts w:ascii="Aptos" w:hAnsi="Aptos" w:cs="Arial"/>
          <w:b/>
          <w:sz w:val="18"/>
          <w:szCs w:val="18"/>
          <w:lang w:val="es-ES"/>
        </w:rPr>
        <w:t>)</w:t>
      </w:r>
    </w:p>
    <w:p w14:paraId="313FD173" w14:textId="77777777" w:rsidR="0055055F" w:rsidRPr="009835FA" w:rsidRDefault="0055055F" w:rsidP="0055055F">
      <w:pPr>
        <w:shd w:val="clear" w:color="auto" w:fill="FFFFFF" w:themeFill="background1"/>
        <w:jc w:val="both"/>
        <w:rPr>
          <w:rFonts w:ascii="Aptos" w:hAnsi="Aptos" w:cs="Arial"/>
          <w:b/>
          <w:sz w:val="18"/>
          <w:szCs w:val="18"/>
          <w:lang w:val="es-EC"/>
        </w:rPr>
      </w:pPr>
    </w:p>
    <w:tbl>
      <w:tblPr>
        <w:tblStyle w:val="Tablaconcuadrcula"/>
        <w:tblW w:w="10060" w:type="dxa"/>
        <w:tblLook w:val="04A0" w:firstRow="1" w:lastRow="0" w:firstColumn="1" w:lastColumn="0" w:noHBand="0" w:noVBand="1"/>
      </w:tblPr>
      <w:tblGrid>
        <w:gridCol w:w="439"/>
        <w:gridCol w:w="2684"/>
        <w:gridCol w:w="3676"/>
        <w:gridCol w:w="3261"/>
      </w:tblGrid>
      <w:tr w:rsidR="00A35A6E" w:rsidRPr="00AC4F82" w14:paraId="7E1A55F0" w14:textId="77777777" w:rsidTr="00D536F8">
        <w:tc>
          <w:tcPr>
            <w:tcW w:w="3123" w:type="dxa"/>
            <w:gridSpan w:val="2"/>
            <w:shd w:val="clear" w:color="auto" w:fill="D9D9D9" w:themeFill="background1" w:themeFillShade="D9"/>
            <w:vAlign w:val="center"/>
          </w:tcPr>
          <w:p w14:paraId="7853016A" w14:textId="77777777" w:rsidR="00EA14A2" w:rsidRPr="009835FA" w:rsidRDefault="0055055F" w:rsidP="00B658FA">
            <w:pPr>
              <w:jc w:val="center"/>
              <w:rPr>
                <w:rFonts w:ascii="Aptos" w:hAnsi="Aptos" w:cs="Arial"/>
                <w:b/>
                <w:bCs/>
                <w:lang w:val="en-US"/>
              </w:rPr>
            </w:pPr>
            <w:r w:rsidRPr="009835FA">
              <w:rPr>
                <w:rFonts w:ascii="Aptos" w:hAnsi="Aptos" w:cs="Arial"/>
                <w:b/>
                <w:bCs/>
                <w:lang w:val="en-US"/>
              </w:rPr>
              <w:t>Sit</w:t>
            </w:r>
            <w:r w:rsidR="00D608A9" w:rsidRPr="009835FA">
              <w:rPr>
                <w:rFonts w:ascii="Aptos" w:hAnsi="Aptos" w:cs="Arial"/>
                <w:b/>
                <w:bCs/>
                <w:lang w:val="en-US"/>
              </w:rPr>
              <w:t>io</w:t>
            </w:r>
          </w:p>
          <w:p w14:paraId="236A3B24" w14:textId="77777777" w:rsidR="007840CF" w:rsidRPr="009835FA" w:rsidRDefault="00C833B4" w:rsidP="00B658FA">
            <w:pPr>
              <w:jc w:val="center"/>
              <w:rPr>
                <w:rFonts w:ascii="Aptos" w:hAnsi="Aptos" w:cs="Arial"/>
                <w:b/>
                <w:bCs/>
                <w:lang w:val="en-US"/>
              </w:rPr>
            </w:pPr>
            <w:r w:rsidRPr="009835FA">
              <w:rPr>
                <w:rFonts w:ascii="Aptos" w:hAnsi="Aptos" w:cs="Arial"/>
                <w:sz w:val="18"/>
                <w:szCs w:val="18"/>
                <w:lang w:val="en-US"/>
              </w:rPr>
              <w:t>(e</w:t>
            </w:r>
            <w:r w:rsidR="00D608A9" w:rsidRPr="009835FA">
              <w:rPr>
                <w:rFonts w:ascii="Aptos" w:hAnsi="Aptos" w:cs="Arial"/>
                <w:sz w:val="18"/>
                <w:szCs w:val="18"/>
                <w:lang w:val="en-US"/>
              </w:rPr>
              <w:t>j</w:t>
            </w:r>
            <w:r w:rsidRPr="009835FA">
              <w:rPr>
                <w:rFonts w:ascii="Aptos" w:hAnsi="Aptos" w:cs="Arial"/>
                <w:sz w:val="18"/>
                <w:szCs w:val="18"/>
                <w:lang w:val="en-US"/>
              </w:rPr>
              <w:t xml:space="preserve">., </w:t>
            </w:r>
            <w:r w:rsidR="00D608A9" w:rsidRPr="009835FA">
              <w:rPr>
                <w:rFonts w:ascii="Aptos" w:hAnsi="Aptos" w:cs="Arial"/>
                <w:sz w:val="18"/>
                <w:szCs w:val="18"/>
                <w:lang w:val="en-US"/>
              </w:rPr>
              <w:t>almacenamiento</w:t>
            </w:r>
            <w:r w:rsidR="00C96194" w:rsidRPr="009835FA">
              <w:rPr>
                <w:rFonts w:ascii="Aptos" w:hAnsi="Aptos" w:cs="Arial"/>
                <w:sz w:val="18"/>
                <w:szCs w:val="18"/>
                <w:lang w:val="en-US"/>
              </w:rPr>
              <w:t xml:space="preserve"> 1</w:t>
            </w:r>
            <w:r w:rsidR="009E2352" w:rsidRPr="009835FA">
              <w:rPr>
                <w:rFonts w:ascii="Aptos" w:hAnsi="Aptos" w:cs="Arial"/>
                <w:sz w:val="18"/>
                <w:szCs w:val="18"/>
                <w:lang w:val="en-US"/>
              </w:rPr>
              <w:t>)</w:t>
            </w:r>
          </w:p>
        </w:tc>
        <w:tc>
          <w:tcPr>
            <w:tcW w:w="3676" w:type="dxa"/>
            <w:shd w:val="clear" w:color="auto" w:fill="D9D9D9" w:themeFill="background1" w:themeFillShade="D9"/>
            <w:vAlign w:val="center"/>
          </w:tcPr>
          <w:p w14:paraId="3D6BA2D4" w14:textId="77777777" w:rsidR="0055055F" w:rsidRPr="009835FA" w:rsidRDefault="0055055F" w:rsidP="00B658FA">
            <w:pPr>
              <w:jc w:val="center"/>
              <w:rPr>
                <w:rFonts w:ascii="Aptos" w:hAnsi="Aptos" w:cs="Arial"/>
                <w:b/>
                <w:bCs/>
                <w:lang w:val="es-EC"/>
              </w:rPr>
            </w:pPr>
            <w:r w:rsidRPr="009835FA">
              <w:rPr>
                <w:rFonts w:ascii="Aptos" w:hAnsi="Aptos" w:cs="Arial"/>
                <w:b/>
                <w:bCs/>
                <w:lang w:val="es-EC"/>
              </w:rPr>
              <w:t>Loca</w:t>
            </w:r>
            <w:r w:rsidR="00D608A9" w:rsidRPr="009835FA">
              <w:rPr>
                <w:rFonts w:ascii="Aptos" w:hAnsi="Aptos" w:cs="Arial"/>
                <w:b/>
                <w:bCs/>
                <w:lang w:val="es-EC"/>
              </w:rPr>
              <w:t>lización</w:t>
            </w:r>
          </w:p>
          <w:p w14:paraId="6552752E" w14:textId="77777777" w:rsidR="0055055F" w:rsidRPr="009835FA" w:rsidRDefault="00D608A9" w:rsidP="00B658FA">
            <w:pPr>
              <w:jc w:val="center"/>
              <w:rPr>
                <w:rFonts w:ascii="Aptos" w:hAnsi="Aptos" w:cs="Arial"/>
                <w:sz w:val="18"/>
                <w:szCs w:val="18"/>
                <w:lang w:val="es-EC"/>
              </w:rPr>
            </w:pPr>
            <w:r w:rsidRPr="009835FA">
              <w:rPr>
                <w:rFonts w:ascii="Aptos" w:hAnsi="Aptos" w:cs="Arial"/>
                <w:sz w:val="18"/>
                <w:szCs w:val="18"/>
                <w:lang w:val="es-ES"/>
              </w:rPr>
              <w:t>(calle; provincia/estado; código postal/ciudad; país)</w:t>
            </w:r>
          </w:p>
        </w:tc>
        <w:tc>
          <w:tcPr>
            <w:tcW w:w="3261" w:type="dxa"/>
            <w:shd w:val="clear" w:color="auto" w:fill="D9D9D9" w:themeFill="background1" w:themeFillShade="D9"/>
            <w:vAlign w:val="center"/>
          </w:tcPr>
          <w:p w14:paraId="27666192" w14:textId="77777777" w:rsidR="0055055F" w:rsidRPr="009835FA" w:rsidRDefault="0055055F" w:rsidP="00B658FA">
            <w:pPr>
              <w:jc w:val="center"/>
              <w:rPr>
                <w:rFonts w:ascii="Aptos" w:hAnsi="Aptos" w:cs="Arial"/>
                <w:b/>
                <w:bCs/>
                <w:lang w:val="es-EC"/>
              </w:rPr>
            </w:pPr>
            <w:r w:rsidRPr="009835FA">
              <w:rPr>
                <w:rFonts w:ascii="Aptos" w:hAnsi="Aptos" w:cs="Arial"/>
                <w:b/>
                <w:bCs/>
                <w:lang w:val="es-EC"/>
              </w:rPr>
              <w:t>Activi</w:t>
            </w:r>
            <w:r w:rsidR="00D608A9" w:rsidRPr="009835FA">
              <w:rPr>
                <w:rFonts w:ascii="Aptos" w:hAnsi="Aptos" w:cs="Arial"/>
                <w:b/>
                <w:bCs/>
                <w:lang w:val="es-EC"/>
              </w:rPr>
              <w:t>dad</w:t>
            </w:r>
          </w:p>
          <w:p w14:paraId="1DB9DB2F" w14:textId="77777777" w:rsidR="0055055F" w:rsidRPr="009835FA" w:rsidRDefault="00D608A9" w:rsidP="00D536F8">
            <w:pPr>
              <w:jc w:val="center"/>
              <w:rPr>
                <w:rFonts w:ascii="Aptos" w:hAnsi="Aptos" w:cs="Arial"/>
                <w:sz w:val="18"/>
                <w:szCs w:val="18"/>
                <w:lang w:val="es-EC"/>
              </w:rPr>
            </w:pPr>
            <w:r w:rsidRPr="009835FA">
              <w:rPr>
                <w:rFonts w:ascii="Aptos" w:hAnsi="Aptos" w:cs="Arial"/>
                <w:sz w:val="18"/>
                <w:szCs w:val="18"/>
                <w:lang w:val="es-ES"/>
              </w:rPr>
              <w:t>(por ejemplo, almacenamiento en frío)</w:t>
            </w:r>
          </w:p>
        </w:tc>
      </w:tr>
      <w:tr w:rsidR="00341614" w:rsidRPr="009835FA" w14:paraId="22D53278" w14:textId="77777777" w:rsidTr="00D536F8">
        <w:trPr>
          <w:trHeight w:val="418"/>
        </w:trPr>
        <w:tc>
          <w:tcPr>
            <w:tcW w:w="439" w:type="dxa"/>
            <w:shd w:val="clear" w:color="auto" w:fill="D9D9D9" w:themeFill="background1" w:themeFillShade="D9"/>
            <w:vAlign w:val="center"/>
          </w:tcPr>
          <w:p w14:paraId="535FDD69" w14:textId="77777777" w:rsidR="0055055F" w:rsidRPr="009835FA" w:rsidRDefault="0055055F">
            <w:pPr>
              <w:jc w:val="center"/>
              <w:rPr>
                <w:rFonts w:ascii="Aptos" w:hAnsi="Aptos" w:cs="Arial"/>
                <w:b/>
                <w:bCs/>
                <w:lang w:val="en-US"/>
              </w:rPr>
            </w:pPr>
            <w:r w:rsidRPr="009835FA">
              <w:rPr>
                <w:rFonts w:ascii="Aptos" w:hAnsi="Aptos" w:cs="Arial"/>
                <w:b/>
                <w:bCs/>
                <w:lang w:val="en-US"/>
              </w:rPr>
              <w:t>1</w:t>
            </w:r>
          </w:p>
        </w:tc>
        <w:tc>
          <w:tcPr>
            <w:tcW w:w="2684" w:type="dxa"/>
            <w:shd w:val="clear" w:color="auto" w:fill="FFFFFF" w:themeFill="background1"/>
            <w:vAlign w:val="center"/>
          </w:tcPr>
          <w:p w14:paraId="1FBDDD7D"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51E6BDCE"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1C0C66EC"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3AF2ACF4" w14:textId="77777777" w:rsidTr="00D536F8">
        <w:trPr>
          <w:trHeight w:val="418"/>
        </w:trPr>
        <w:tc>
          <w:tcPr>
            <w:tcW w:w="439" w:type="dxa"/>
            <w:shd w:val="clear" w:color="auto" w:fill="D9D9D9" w:themeFill="background1" w:themeFillShade="D9"/>
            <w:vAlign w:val="center"/>
          </w:tcPr>
          <w:p w14:paraId="67FDEB0D" w14:textId="77777777" w:rsidR="0055055F" w:rsidRPr="009835FA" w:rsidRDefault="0055055F">
            <w:pPr>
              <w:jc w:val="center"/>
              <w:rPr>
                <w:rFonts w:ascii="Aptos" w:hAnsi="Aptos" w:cs="Arial"/>
                <w:b/>
                <w:bCs/>
                <w:lang w:val="en-US"/>
              </w:rPr>
            </w:pPr>
            <w:r w:rsidRPr="009835FA">
              <w:rPr>
                <w:rFonts w:ascii="Aptos" w:hAnsi="Aptos" w:cs="Arial"/>
                <w:b/>
                <w:bCs/>
                <w:lang w:val="en-US"/>
              </w:rPr>
              <w:t>2</w:t>
            </w:r>
          </w:p>
        </w:tc>
        <w:tc>
          <w:tcPr>
            <w:tcW w:w="2684" w:type="dxa"/>
            <w:shd w:val="clear" w:color="auto" w:fill="FFFFFF" w:themeFill="background1"/>
            <w:vAlign w:val="center"/>
          </w:tcPr>
          <w:p w14:paraId="132F3A2D"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15D78BC5"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0919B99F"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6F49B490" w14:textId="77777777" w:rsidTr="00D536F8">
        <w:trPr>
          <w:trHeight w:val="418"/>
        </w:trPr>
        <w:tc>
          <w:tcPr>
            <w:tcW w:w="439" w:type="dxa"/>
            <w:shd w:val="clear" w:color="auto" w:fill="D9D9D9" w:themeFill="background1" w:themeFillShade="D9"/>
            <w:vAlign w:val="center"/>
          </w:tcPr>
          <w:p w14:paraId="0AE1DC38" w14:textId="77777777" w:rsidR="0055055F" w:rsidRPr="009835FA" w:rsidRDefault="0055055F">
            <w:pPr>
              <w:jc w:val="center"/>
              <w:rPr>
                <w:rFonts w:ascii="Aptos" w:hAnsi="Aptos" w:cs="Arial"/>
                <w:b/>
                <w:bCs/>
                <w:lang w:val="en-US"/>
              </w:rPr>
            </w:pPr>
            <w:r w:rsidRPr="009835FA">
              <w:rPr>
                <w:rFonts w:ascii="Aptos" w:hAnsi="Aptos" w:cs="Arial"/>
                <w:b/>
                <w:bCs/>
                <w:lang w:val="en-US"/>
              </w:rPr>
              <w:t>3</w:t>
            </w:r>
          </w:p>
        </w:tc>
        <w:tc>
          <w:tcPr>
            <w:tcW w:w="2684" w:type="dxa"/>
            <w:shd w:val="clear" w:color="auto" w:fill="FFFFFF" w:themeFill="background1"/>
            <w:vAlign w:val="center"/>
          </w:tcPr>
          <w:p w14:paraId="15CA0013"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0171A76E"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0030E83A"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475AE831" w14:textId="77777777" w:rsidTr="00D536F8">
        <w:trPr>
          <w:trHeight w:val="418"/>
        </w:trPr>
        <w:tc>
          <w:tcPr>
            <w:tcW w:w="439" w:type="dxa"/>
            <w:shd w:val="clear" w:color="auto" w:fill="D9D9D9" w:themeFill="background1" w:themeFillShade="D9"/>
            <w:vAlign w:val="center"/>
          </w:tcPr>
          <w:p w14:paraId="79A0E631" w14:textId="77777777" w:rsidR="0055055F" w:rsidRPr="009835FA" w:rsidRDefault="0055055F">
            <w:pPr>
              <w:jc w:val="center"/>
              <w:rPr>
                <w:rFonts w:ascii="Aptos" w:hAnsi="Aptos" w:cs="Arial"/>
                <w:b/>
                <w:bCs/>
                <w:lang w:val="en-US"/>
              </w:rPr>
            </w:pPr>
            <w:r w:rsidRPr="009835FA">
              <w:rPr>
                <w:rFonts w:ascii="Aptos" w:hAnsi="Aptos" w:cs="Arial"/>
                <w:b/>
                <w:bCs/>
                <w:lang w:val="en-US"/>
              </w:rPr>
              <w:t>4</w:t>
            </w:r>
          </w:p>
        </w:tc>
        <w:tc>
          <w:tcPr>
            <w:tcW w:w="2684" w:type="dxa"/>
            <w:shd w:val="clear" w:color="auto" w:fill="FFFFFF" w:themeFill="background1"/>
            <w:vAlign w:val="center"/>
          </w:tcPr>
          <w:p w14:paraId="2CABCD21"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55E9310C"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6E0B6CD4"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5EC6C277" w14:textId="77777777" w:rsidTr="00D536F8">
        <w:trPr>
          <w:trHeight w:val="418"/>
        </w:trPr>
        <w:tc>
          <w:tcPr>
            <w:tcW w:w="439" w:type="dxa"/>
            <w:shd w:val="clear" w:color="auto" w:fill="D9D9D9" w:themeFill="background1" w:themeFillShade="D9"/>
            <w:vAlign w:val="center"/>
          </w:tcPr>
          <w:p w14:paraId="058A7E4A" w14:textId="77777777" w:rsidR="0055055F" w:rsidRPr="009835FA" w:rsidRDefault="0055055F">
            <w:pPr>
              <w:jc w:val="center"/>
              <w:rPr>
                <w:rFonts w:ascii="Aptos" w:hAnsi="Aptos" w:cs="Arial"/>
                <w:b/>
                <w:bCs/>
                <w:lang w:val="en-US"/>
              </w:rPr>
            </w:pPr>
            <w:r w:rsidRPr="009835FA">
              <w:rPr>
                <w:rFonts w:ascii="Aptos" w:hAnsi="Aptos" w:cs="Arial"/>
                <w:b/>
                <w:bCs/>
                <w:lang w:val="en-US"/>
              </w:rPr>
              <w:t>5</w:t>
            </w:r>
          </w:p>
        </w:tc>
        <w:tc>
          <w:tcPr>
            <w:tcW w:w="2684" w:type="dxa"/>
            <w:shd w:val="clear" w:color="auto" w:fill="FFFFFF" w:themeFill="background1"/>
            <w:vAlign w:val="center"/>
          </w:tcPr>
          <w:p w14:paraId="2D1B923C"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15C5C7DD"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5F912860"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433C9F3B" w14:textId="77777777" w:rsidTr="00D536F8">
        <w:trPr>
          <w:trHeight w:val="418"/>
        </w:trPr>
        <w:tc>
          <w:tcPr>
            <w:tcW w:w="439" w:type="dxa"/>
            <w:shd w:val="clear" w:color="auto" w:fill="D9D9D9" w:themeFill="background1" w:themeFillShade="D9"/>
            <w:vAlign w:val="center"/>
          </w:tcPr>
          <w:p w14:paraId="0A1F3609" w14:textId="77777777" w:rsidR="0055055F" w:rsidRPr="009835FA" w:rsidRDefault="0055055F">
            <w:pPr>
              <w:jc w:val="center"/>
              <w:rPr>
                <w:rFonts w:ascii="Aptos" w:hAnsi="Aptos" w:cs="Arial"/>
                <w:b/>
                <w:bCs/>
                <w:lang w:val="en-US"/>
              </w:rPr>
            </w:pPr>
            <w:r w:rsidRPr="009835FA">
              <w:rPr>
                <w:rFonts w:ascii="Aptos" w:hAnsi="Aptos" w:cs="Arial"/>
                <w:b/>
                <w:bCs/>
                <w:lang w:val="en-US"/>
              </w:rPr>
              <w:t>6</w:t>
            </w:r>
          </w:p>
        </w:tc>
        <w:tc>
          <w:tcPr>
            <w:tcW w:w="2684" w:type="dxa"/>
            <w:shd w:val="clear" w:color="auto" w:fill="FFFFFF" w:themeFill="background1"/>
            <w:vAlign w:val="center"/>
          </w:tcPr>
          <w:p w14:paraId="6A68B2D6" w14:textId="77777777" w:rsidR="0055055F" w:rsidRPr="009835FA" w:rsidRDefault="0055055F">
            <w:pPr>
              <w:rPr>
                <w:rFonts w:ascii="Aptos" w:hAnsi="Aptos" w:cs="Arial"/>
                <w:b/>
                <w:bCs/>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4DA1A517"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4D474C08"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6E8740B5" w14:textId="77777777" w:rsidTr="00D536F8">
        <w:trPr>
          <w:trHeight w:val="418"/>
        </w:trPr>
        <w:tc>
          <w:tcPr>
            <w:tcW w:w="439" w:type="dxa"/>
            <w:shd w:val="clear" w:color="auto" w:fill="D9D9D9" w:themeFill="background1" w:themeFillShade="D9"/>
            <w:vAlign w:val="center"/>
          </w:tcPr>
          <w:p w14:paraId="07B5697D" w14:textId="77777777" w:rsidR="0055055F" w:rsidRPr="009835FA" w:rsidRDefault="0055055F">
            <w:pPr>
              <w:jc w:val="center"/>
              <w:rPr>
                <w:rFonts w:ascii="Aptos" w:hAnsi="Aptos" w:cs="Arial"/>
                <w:b/>
                <w:bCs/>
                <w:lang w:val="en-US"/>
              </w:rPr>
            </w:pPr>
            <w:r w:rsidRPr="009835FA">
              <w:rPr>
                <w:rFonts w:ascii="Aptos" w:hAnsi="Aptos" w:cs="Arial"/>
                <w:b/>
                <w:bCs/>
                <w:lang w:val="en-US"/>
              </w:rPr>
              <w:t>7</w:t>
            </w:r>
          </w:p>
        </w:tc>
        <w:tc>
          <w:tcPr>
            <w:tcW w:w="2684" w:type="dxa"/>
            <w:shd w:val="clear" w:color="auto" w:fill="FFFFFF" w:themeFill="background1"/>
            <w:vAlign w:val="center"/>
          </w:tcPr>
          <w:p w14:paraId="559C85B9"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70C2F594"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025413C6"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447124D9" w14:textId="77777777" w:rsidTr="00D536F8">
        <w:trPr>
          <w:trHeight w:val="418"/>
        </w:trPr>
        <w:tc>
          <w:tcPr>
            <w:tcW w:w="439" w:type="dxa"/>
            <w:shd w:val="clear" w:color="auto" w:fill="D9D9D9" w:themeFill="background1" w:themeFillShade="D9"/>
            <w:vAlign w:val="center"/>
          </w:tcPr>
          <w:p w14:paraId="55CA5F48" w14:textId="77777777" w:rsidR="0055055F" w:rsidRPr="009835FA" w:rsidRDefault="0055055F">
            <w:pPr>
              <w:jc w:val="center"/>
              <w:rPr>
                <w:rFonts w:ascii="Aptos" w:hAnsi="Aptos" w:cs="Arial"/>
                <w:b/>
                <w:bCs/>
                <w:lang w:val="en-US"/>
              </w:rPr>
            </w:pPr>
            <w:r w:rsidRPr="009835FA">
              <w:rPr>
                <w:rFonts w:ascii="Aptos" w:hAnsi="Aptos" w:cs="Arial"/>
                <w:b/>
                <w:bCs/>
                <w:lang w:val="en-US"/>
              </w:rPr>
              <w:t>8</w:t>
            </w:r>
          </w:p>
        </w:tc>
        <w:tc>
          <w:tcPr>
            <w:tcW w:w="2684" w:type="dxa"/>
            <w:shd w:val="clear" w:color="auto" w:fill="FFFFFF" w:themeFill="background1"/>
            <w:vAlign w:val="center"/>
          </w:tcPr>
          <w:p w14:paraId="4FB643EB"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1E586464"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401017E3"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6C39F0C2" w14:textId="77777777" w:rsidTr="00D536F8">
        <w:trPr>
          <w:trHeight w:val="418"/>
        </w:trPr>
        <w:tc>
          <w:tcPr>
            <w:tcW w:w="439" w:type="dxa"/>
            <w:shd w:val="clear" w:color="auto" w:fill="D9D9D9" w:themeFill="background1" w:themeFillShade="D9"/>
            <w:vAlign w:val="center"/>
          </w:tcPr>
          <w:p w14:paraId="439F7A50" w14:textId="77777777" w:rsidR="0055055F" w:rsidRPr="009835FA" w:rsidRDefault="0055055F">
            <w:pPr>
              <w:jc w:val="center"/>
              <w:rPr>
                <w:rFonts w:ascii="Aptos" w:hAnsi="Aptos" w:cs="Arial"/>
                <w:b/>
                <w:bCs/>
                <w:lang w:val="en-US"/>
              </w:rPr>
            </w:pPr>
            <w:r w:rsidRPr="009835FA">
              <w:rPr>
                <w:rFonts w:ascii="Aptos" w:hAnsi="Aptos" w:cs="Arial"/>
                <w:b/>
                <w:bCs/>
                <w:lang w:val="en-US"/>
              </w:rPr>
              <w:lastRenderedPageBreak/>
              <w:t>9</w:t>
            </w:r>
          </w:p>
        </w:tc>
        <w:tc>
          <w:tcPr>
            <w:tcW w:w="2684" w:type="dxa"/>
            <w:shd w:val="clear" w:color="auto" w:fill="FFFFFF" w:themeFill="background1"/>
            <w:vAlign w:val="center"/>
          </w:tcPr>
          <w:p w14:paraId="582434F7"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0010C2C6"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1E0CCDA5"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341614" w:rsidRPr="009835FA" w14:paraId="1FF8BFB8" w14:textId="77777777" w:rsidTr="00D536F8">
        <w:trPr>
          <w:trHeight w:val="418"/>
        </w:trPr>
        <w:tc>
          <w:tcPr>
            <w:tcW w:w="439" w:type="dxa"/>
            <w:shd w:val="clear" w:color="auto" w:fill="D9D9D9" w:themeFill="background1" w:themeFillShade="D9"/>
            <w:vAlign w:val="center"/>
          </w:tcPr>
          <w:p w14:paraId="05D62456" w14:textId="77777777" w:rsidR="0055055F" w:rsidRPr="009835FA" w:rsidRDefault="0055055F">
            <w:pPr>
              <w:jc w:val="center"/>
              <w:rPr>
                <w:rFonts w:ascii="Aptos" w:hAnsi="Aptos" w:cs="Arial"/>
                <w:b/>
                <w:bCs/>
                <w:lang w:val="en-US"/>
              </w:rPr>
            </w:pPr>
            <w:r w:rsidRPr="009835FA">
              <w:rPr>
                <w:rFonts w:ascii="Aptos" w:hAnsi="Aptos" w:cs="Arial"/>
                <w:b/>
                <w:bCs/>
                <w:lang w:val="en-US"/>
              </w:rPr>
              <w:t>10</w:t>
            </w:r>
          </w:p>
        </w:tc>
        <w:tc>
          <w:tcPr>
            <w:tcW w:w="2684" w:type="dxa"/>
            <w:shd w:val="clear" w:color="auto" w:fill="FFFFFF" w:themeFill="background1"/>
            <w:vAlign w:val="center"/>
          </w:tcPr>
          <w:p w14:paraId="033CB36A"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676" w:type="dxa"/>
            <w:shd w:val="clear" w:color="auto" w:fill="FFFFFF" w:themeFill="background1"/>
            <w:vAlign w:val="center"/>
          </w:tcPr>
          <w:p w14:paraId="4ABB9783"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c>
          <w:tcPr>
            <w:tcW w:w="3261" w:type="dxa"/>
            <w:shd w:val="clear" w:color="auto" w:fill="FFFFFF" w:themeFill="background1"/>
            <w:vAlign w:val="center"/>
          </w:tcPr>
          <w:p w14:paraId="19B06AAA" w14:textId="77777777" w:rsidR="0055055F" w:rsidRPr="009835FA" w:rsidRDefault="0055055F">
            <w:pPr>
              <w:rPr>
                <w:rFonts w:ascii="Aptos" w:hAnsi="Aptos" w:cs="Arial"/>
                <w:b/>
                <w:color w:val="0000FF"/>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bl>
    <w:p w14:paraId="24DFC605" w14:textId="77777777" w:rsidR="00D608A9" w:rsidRPr="009835FA" w:rsidRDefault="00D608A9" w:rsidP="005D6F8A">
      <w:pPr>
        <w:rPr>
          <w:rFonts w:ascii="Aptos" w:hAnsi="Aptos" w:cs="Arial"/>
          <w:sz w:val="16"/>
          <w:szCs w:val="16"/>
          <w:lang w:val="es-EC"/>
        </w:rPr>
      </w:pPr>
      <w:r w:rsidRPr="009835FA">
        <w:rPr>
          <w:rFonts w:ascii="Aptos" w:hAnsi="Aptos" w:cs="Arial"/>
          <w:i/>
          <w:iCs/>
          <w:sz w:val="16"/>
          <w:szCs w:val="16"/>
          <w:lang w:val="es-ES"/>
        </w:rPr>
        <w:t>Añadir más columnas si es necesario</w:t>
      </w:r>
    </w:p>
    <w:p w14:paraId="37BC6EEE" w14:textId="77777777" w:rsidR="00A65BDF" w:rsidRPr="009835FA" w:rsidRDefault="00D608A9" w:rsidP="006A7686">
      <w:pPr>
        <w:pStyle w:val="Prrafodelista"/>
        <w:numPr>
          <w:ilvl w:val="0"/>
          <w:numId w:val="12"/>
        </w:numPr>
        <w:spacing w:line="276" w:lineRule="auto"/>
        <w:ind w:left="284" w:firstLine="0"/>
        <w:jc w:val="both"/>
        <w:rPr>
          <w:rFonts w:ascii="Aptos" w:hAnsi="Aptos" w:cs="Arial"/>
          <w:b/>
          <w:lang w:val="en-GB"/>
        </w:rPr>
      </w:pPr>
      <w:r w:rsidRPr="009835FA">
        <w:rPr>
          <w:rFonts w:ascii="Aptos" w:hAnsi="Aptos" w:cs="Arial"/>
          <w:b/>
          <w:sz w:val="22"/>
          <w:szCs w:val="22"/>
        </w:rPr>
        <w:t>Subcontratista</w:t>
      </w:r>
      <w:r w:rsidR="00A65BDF" w:rsidRPr="009835FA">
        <w:rPr>
          <w:rFonts w:ascii="Aptos" w:hAnsi="Aptos" w:cs="Arial"/>
          <w:b/>
          <w:sz w:val="22"/>
          <w:szCs w:val="22"/>
          <w:lang w:val="en-GB"/>
        </w:rPr>
        <w:t xml:space="preserve">                                                                                                </w:t>
      </w:r>
      <w:r w:rsidR="000B5EC1" w:rsidRPr="009835FA">
        <w:rPr>
          <w:rFonts w:ascii="Aptos" w:hAnsi="Aptos" w:cs="Arial"/>
          <w:b/>
          <w:sz w:val="22"/>
          <w:szCs w:val="22"/>
          <w:lang w:val="en-GB"/>
        </w:rPr>
        <w:t xml:space="preserve">     </w:t>
      </w:r>
      <w:r w:rsidR="00A65BDF" w:rsidRPr="009835FA">
        <w:rPr>
          <w:rFonts w:ascii="Aptos" w:hAnsi="Aptos" w:cs="Arial"/>
          <w:b/>
          <w:sz w:val="22"/>
          <w:szCs w:val="22"/>
          <w:lang w:val="en-GB"/>
        </w:rPr>
        <w:t>No relevant</w:t>
      </w:r>
      <w:r w:rsidRPr="009835FA">
        <w:rPr>
          <w:rFonts w:ascii="Aptos" w:hAnsi="Aptos" w:cs="Arial"/>
          <w:b/>
          <w:sz w:val="22"/>
          <w:szCs w:val="22"/>
          <w:lang w:val="en-GB"/>
        </w:rPr>
        <w:t>e</w:t>
      </w:r>
      <w:r w:rsidR="00A65BDF" w:rsidRPr="009835FA">
        <w:rPr>
          <w:rFonts w:ascii="Aptos" w:hAnsi="Aptos" w:cs="Arial"/>
          <w:b/>
          <w:bCs/>
          <w:sz w:val="22"/>
          <w:szCs w:val="22"/>
          <w:lang w:val="en-GB"/>
        </w:rPr>
        <w:t xml:space="preserve"> </w:t>
      </w:r>
      <w:sdt>
        <w:sdtPr>
          <w:rPr>
            <w:rFonts w:ascii="Aptos" w:eastAsia="MS Gothic" w:hAnsi="Aptos" w:cs="Arial"/>
            <w:b/>
            <w:color w:val="3333FF"/>
            <w:sz w:val="22"/>
            <w:szCs w:val="22"/>
            <w:lang w:val="en-US"/>
          </w:rPr>
          <w:id w:val="-1300608022"/>
          <w14:checkbox>
            <w14:checked w14:val="0"/>
            <w14:checkedState w14:val="2612" w14:font="MS Gothic"/>
            <w14:uncheckedState w14:val="2610" w14:font="MS Gothic"/>
          </w14:checkbox>
        </w:sdtPr>
        <w:sdtEndPr>
          <w:rPr>
            <w:bCs/>
          </w:rPr>
        </w:sdtEndPr>
        <w:sdtContent>
          <w:r w:rsidR="00A65BDF" w:rsidRPr="009835FA">
            <w:rPr>
              <w:rFonts w:ascii="Aptos" w:eastAsia="MS Gothic" w:hAnsi="Aptos" w:cs="Segoe UI Symbol"/>
              <w:b/>
              <w:bCs/>
              <w:color w:val="3333FF"/>
              <w:sz w:val="22"/>
              <w:szCs w:val="22"/>
              <w:lang w:val="en-US"/>
            </w:rPr>
            <w:t>☐</w:t>
          </w:r>
        </w:sdtContent>
      </w:sdt>
    </w:p>
    <w:tbl>
      <w:tblPr>
        <w:tblStyle w:val="Tablaconcuadrcula"/>
        <w:tblW w:w="10060" w:type="dxa"/>
        <w:tblLook w:val="04A0" w:firstRow="1" w:lastRow="0" w:firstColumn="1" w:lastColumn="0" w:noHBand="0" w:noVBand="1"/>
      </w:tblPr>
      <w:tblGrid>
        <w:gridCol w:w="4673"/>
        <w:gridCol w:w="5387"/>
      </w:tblGrid>
      <w:tr w:rsidR="0089542E" w:rsidRPr="009835FA" w14:paraId="25EFBEF8" w14:textId="77777777" w:rsidTr="00D536F8">
        <w:trPr>
          <w:trHeight w:val="1073"/>
        </w:trPr>
        <w:tc>
          <w:tcPr>
            <w:tcW w:w="4673" w:type="dxa"/>
            <w:shd w:val="clear" w:color="auto" w:fill="D9D9D9" w:themeFill="background1" w:themeFillShade="D9"/>
            <w:vAlign w:val="center"/>
          </w:tcPr>
          <w:p w14:paraId="52F87461" w14:textId="77777777" w:rsidR="00A65BDF" w:rsidRPr="009835FA" w:rsidRDefault="00D608A9">
            <w:pPr>
              <w:rPr>
                <w:rFonts w:ascii="Aptos" w:hAnsi="Aptos" w:cs="Arial"/>
                <w:lang w:val="es-EC"/>
              </w:rPr>
            </w:pPr>
            <w:r w:rsidRPr="009835FA">
              <w:rPr>
                <w:rFonts w:ascii="Aptos" w:hAnsi="Aptos" w:cs="Arial"/>
                <w:lang w:val="es-ES"/>
              </w:rPr>
              <w:t xml:space="preserve">Si trabajas con alguna </w:t>
            </w:r>
            <w:r w:rsidRPr="009835FA">
              <w:rPr>
                <w:rFonts w:ascii="Aptos" w:hAnsi="Aptos" w:cs="Arial"/>
                <w:b/>
                <w:bCs/>
                <w:lang w:val="es-ES"/>
              </w:rPr>
              <w:t xml:space="preserve">empresa externa subcontratada </w:t>
            </w:r>
            <w:r w:rsidRPr="009835FA">
              <w:rPr>
                <w:rFonts w:ascii="Aptos" w:hAnsi="Aptos" w:cs="Arial"/>
                <w:lang w:val="es-ES"/>
              </w:rPr>
              <w:t>que realice actividades relacionadas con lo orgánico en tu nombre, por favor proporciona su nombre legal, dirección o una descripción de las actividades que realiza.</w:t>
            </w:r>
          </w:p>
        </w:tc>
        <w:tc>
          <w:tcPr>
            <w:tcW w:w="5387" w:type="dxa"/>
            <w:shd w:val="clear" w:color="auto" w:fill="FFFFFF" w:themeFill="background1"/>
            <w:vAlign w:val="center"/>
          </w:tcPr>
          <w:p w14:paraId="209597DD" w14:textId="77777777" w:rsidR="00A65BDF" w:rsidRPr="009835FA" w:rsidRDefault="00A65BDF">
            <w:pPr>
              <w:rPr>
                <w:rFonts w:ascii="Aptos" w:hAnsi="Aptos" w:cs="Arial"/>
                <w:lang w:val="en-US"/>
              </w:rPr>
            </w:pPr>
            <w:r w:rsidRPr="009835FA">
              <w:rPr>
                <w:rFonts w:ascii="Aptos" w:hAnsi="Aptos" w:cs="Arial"/>
                <w:b/>
                <w:color w:val="0000FF"/>
                <w:lang w:val="en-US"/>
              </w:rPr>
              <w:fldChar w:fldCharType="begin">
                <w:ffData>
                  <w:name w:val=""/>
                  <w:enabled/>
                  <w:calcOnExit w:val="0"/>
                  <w:textInput/>
                </w:ffData>
              </w:fldChar>
            </w:r>
            <w:r w:rsidRPr="009835FA">
              <w:rPr>
                <w:rFonts w:ascii="Aptos" w:hAnsi="Aptos" w:cs="Arial"/>
                <w:b/>
                <w:color w:val="0000FF"/>
                <w:lang w:val="en-US"/>
              </w:rPr>
              <w:instrText xml:space="preserve"> FORMTEXT </w:instrText>
            </w:r>
            <w:r w:rsidRPr="009835FA">
              <w:rPr>
                <w:rFonts w:ascii="Aptos" w:hAnsi="Aptos" w:cs="Arial"/>
                <w:b/>
                <w:color w:val="0000FF"/>
                <w:lang w:val="en-US"/>
              </w:rPr>
            </w:r>
            <w:r w:rsidRPr="009835FA">
              <w:rPr>
                <w:rFonts w:ascii="Aptos" w:hAnsi="Aptos" w:cs="Arial"/>
                <w:b/>
                <w:color w:val="0000FF"/>
                <w:lang w:val="en-US"/>
              </w:rPr>
              <w:fldChar w:fldCharType="separate"/>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noProof/>
                <w:color w:val="0000FF"/>
                <w:lang w:val="en-US"/>
              </w:rPr>
              <w:t> </w:t>
            </w:r>
            <w:r w:rsidRPr="009835FA">
              <w:rPr>
                <w:rFonts w:ascii="Aptos" w:hAnsi="Aptos" w:cs="Arial"/>
                <w:b/>
                <w:color w:val="0000FF"/>
                <w:lang w:val="en-US"/>
              </w:rPr>
              <w:fldChar w:fldCharType="end"/>
            </w:r>
          </w:p>
        </w:tc>
      </w:tr>
      <w:tr w:rsidR="00222AE4" w:rsidRPr="00AC4F82" w14:paraId="7CFD14AD" w14:textId="77777777" w:rsidTr="00D536F8">
        <w:trPr>
          <w:trHeight w:val="566"/>
        </w:trPr>
        <w:tc>
          <w:tcPr>
            <w:tcW w:w="4673" w:type="dxa"/>
            <w:vMerge w:val="restart"/>
            <w:shd w:val="clear" w:color="auto" w:fill="D9D9D9" w:themeFill="background1" w:themeFillShade="D9"/>
            <w:vAlign w:val="center"/>
          </w:tcPr>
          <w:p w14:paraId="797E0715" w14:textId="77777777" w:rsidR="00A65BDF" w:rsidRPr="009835FA" w:rsidRDefault="00D608A9">
            <w:pPr>
              <w:rPr>
                <w:rFonts w:ascii="Aptos" w:hAnsi="Aptos" w:cs="Arial"/>
                <w:lang w:val="es-EC"/>
              </w:rPr>
            </w:pPr>
            <w:r w:rsidRPr="009835FA">
              <w:rPr>
                <w:rFonts w:ascii="Aptos" w:hAnsi="Aptos" w:cs="Arial"/>
                <w:lang w:val="es-ES"/>
              </w:rPr>
              <w:t>¿La empresa subcontratada está certificada orgánicamente?</w:t>
            </w:r>
          </w:p>
        </w:tc>
        <w:tc>
          <w:tcPr>
            <w:tcW w:w="5387" w:type="dxa"/>
            <w:shd w:val="clear" w:color="auto" w:fill="FFFFFF" w:themeFill="background1"/>
            <w:vAlign w:val="center"/>
          </w:tcPr>
          <w:p w14:paraId="72E2AC68" w14:textId="77777777" w:rsidR="00A65BDF" w:rsidRPr="009835FA" w:rsidRDefault="00D608A9" w:rsidP="00D536F8">
            <w:pPr>
              <w:rPr>
                <w:rFonts w:ascii="Aptos" w:eastAsia="Arial Unicode MS" w:hAnsi="Aptos" w:cs="Arial"/>
                <w:b/>
                <w:lang w:val="es-EC"/>
              </w:rPr>
            </w:pPr>
            <w:r w:rsidRPr="009835FA">
              <w:rPr>
                <w:rFonts w:ascii="Aptos" w:eastAsia="Arial Unicode MS" w:hAnsi="Aptos" w:cs="Arial"/>
                <w:b/>
                <w:lang w:val="es-EC"/>
              </w:rPr>
              <w:t>Si</w:t>
            </w:r>
            <w:r w:rsidR="00B97B1E" w:rsidRPr="009835FA">
              <w:rPr>
                <w:rFonts w:ascii="Aptos" w:eastAsia="Arial Unicode MS" w:hAnsi="Aptos" w:cs="Arial"/>
                <w:b/>
                <w:lang w:val="es-EC"/>
              </w:rPr>
              <w:t xml:space="preserve"> </w:t>
            </w:r>
            <w:sdt>
              <w:sdtPr>
                <w:rPr>
                  <w:rFonts w:ascii="Aptos" w:eastAsia="Arial Unicode MS" w:hAnsi="Aptos" w:cs="Arial"/>
                  <w:b/>
                  <w:color w:val="3333FF"/>
                  <w:sz w:val="24"/>
                  <w:szCs w:val="24"/>
                  <w:lang w:val="es-EC"/>
                </w:rPr>
                <w:id w:val="-869446262"/>
                <w14:checkbox>
                  <w14:checked w14:val="0"/>
                  <w14:checkedState w14:val="2612" w14:font="MS Gothic"/>
                  <w14:uncheckedState w14:val="2610" w14:font="MS Gothic"/>
                </w14:checkbox>
              </w:sdtPr>
              <w:sdtContent>
                <w:r w:rsidR="00B97B1E" w:rsidRPr="009835FA">
                  <w:rPr>
                    <w:rFonts w:ascii="Aptos" w:eastAsia="MS Gothic" w:hAnsi="Aptos" w:cs="Segoe UI Symbol"/>
                    <w:b/>
                    <w:color w:val="3333FF"/>
                    <w:sz w:val="24"/>
                    <w:szCs w:val="24"/>
                    <w:lang w:val="es-EC"/>
                  </w:rPr>
                  <w:t>☐</w:t>
                </w:r>
              </w:sdtContent>
            </w:sdt>
            <w:r w:rsidR="00B97B1E" w:rsidRPr="009835FA">
              <w:rPr>
                <w:rFonts w:ascii="Aptos" w:eastAsia="Arial Unicode MS" w:hAnsi="Aptos" w:cs="Arial"/>
                <w:b/>
                <w:lang w:val="es-EC"/>
              </w:rPr>
              <w:t xml:space="preserve">, </w:t>
            </w:r>
            <w:r w:rsidRPr="009835FA">
              <w:rPr>
                <w:rFonts w:ascii="Aptos" w:eastAsia="Arial Unicode MS" w:hAnsi="Aptos" w:cs="Arial"/>
                <w:bCs/>
                <w:lang w:val="es-ES"/>
              </w:rPr>
              <w:t xml:space="preserve">Está certificado por </w:t>
            </w:r>
            <w:r w:rsidRPr="009835FA">
              <w:rPr>
                <w:rFonts w:ascii="Aptos" w:hAnsi="Aptos" w:cs="Arial"/>
                <w:bCs/>
                <w:color w:val="0000FF"/>
              </w:rPr>
              <w:fldChar w:fldCharType="begin">
                <w:ffData>
                  <w:name w:val=""/>
                  <w:enabled/>
                  <w:calcOnExit w:val="0"/>
                  <w:textInput>
                    <w:default w:val="Escriba el nombre de la entidad de control"/>
                  </w:textInput>
                </w:ffData>
              </w:fldChar>
            </w:r>
            <w:r w:rsidRPr="009835FA">
              <w:rPr>
                <w:rFonts w:ascii="Aptos" w:hAnsi="Aptos" w:cs="Arial"/>
                <w:bCs/>
                <w:color w:val="0000FF"/>
                <w:lang w:val="es-ES"/>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lang w:val="es-ES"/>
              </w:rPr>
              <w:t>Escriba el nombre de la entidad de control</w:t>
            </w:r>
            <w:r w:rsidRPr="009835FA">
              <w:rPr>
                <w:rFonts w:ascii="Aptos" w:hAnsi="Aptos" w:cs="Arial"/>
                <w:bCs/>
                <w:color w:val="0000FF"/>
              </w:rPr>
              <w:fldChar w:fldCharType="end"/>
            </w:r>
            <w:r w:rsidR="00B53689" w:rsidRPr="009835FA">
              <w:rPr>
                <w:rFonts w:ascii="Aptos" w:hAnsi="Aptos" w:cs="Arial"/>
                <w:bCs/>
                <w:color w:val="0000FF"/>
                <w:lang w:val="es-EC"/>
              </w:rPr>
              <w:t>.</w:t>
            </w:r>
          </w:p>
        </w:tc>
      </w:tr>
      <w:tr w:rsidR="00222AE4" w:rsidRPr="00AC4F82" w14:paraId="04E40696" w14:textId="77777777" w:rsidTr="00D536F8">
        <w:trPr>
          <w:trHeight w:val="560"/>
        </w:trPr>
        <w:tc>
          <w:tcPr>
            <w:tcW w:w="4673" w:type="dxa"/>
            <w:vMerge/>
            <w:shd w:val="clear" w:color="auto" w:fill="D9D9D9" w:themeFill="background1" w:themeFillShade="D9"/>
            <w:vAlign w:val="center"/>
          </w:tcPr>
          <w:p w14:paraId="140F3DA4" w14:textId="77777777" w:rsidR="00A65BDF" w:rsidRPr="009835FA" w:rsidRDefault="00A65BDF">
            <w:pPr>
              <w:jc w:val="center"/>
              <w:rPr>
                <w:rFonts w:ascii="Aptos" w:hAnsi="Aptos" w:cs="Arial"/>
                <w:lang w:val="es-EC"/>
              </w:rPr>
            </w:pPr>
          </w:p>
        </w:tc>
        <w:tc>
          <w:tcPr>
            <w:tcW w:w="5387" w:type="dxa"/>
            <w:shd w:val="clear" w:color="auto" w:fill="FFFFFF" w:themeFill="background1"/>
            <w:vAlign w:val="center"/>
          </w:tcPr>
          <w:p w14:paraId="27BC7BBF" w14:textId="77777777" w:rsidR="003B3331" w:rsidRPr="009835FA" w:rsidRDefault="00D608A9" w:rsidP="003B3331">
            <w:pPr>
              <w:jc w:val="center"/>
              <w:rPr>
                <w:rFonts w:ascii="Aptos" w:eastAsia="Arial Unicode MS" w:hAnsi="Aptos" w:cs="Arial"/>
                <w:bCs/>
                <w:color w:val="000000" w:themeColor="text1"/>
                <w:lang w:val="es-EC"/>
              </w:rPr>
            </w:pPr>
            <w:r w:rsidRPr="009835FA">
              <w:rPr>
                <w:rFonts w:ascii="Aptos" w:eastAsia="Arial Unicode MS" w:hAnsi="Aptos" w:cs="Arial"/>
                <w:b/>
                <w:lang w:val="es-ES"/>
              </w:rPr>
              <w:t xml:space="preserve">Todavía no </w:t>
            </w:r>
            <w:sdt>
              <w:sdtPr>
                <w:rPr>
                  <w:rFonts w:ascii="Aptos" w:eastAsia="Arial Unicode MS" w:hAnsi="Aptos" w:cs="Arial"/>
                  <w:b/>
                  <w:color w:val="3333FF"/>
                  <w:sz w:val="24"/>
                  <w:szCs w:val="24"/>
                  <w:lang w:val="es-EC"/>
                </w:rPr>
                <w:id w:val="-132027139"/>
                <w14:checkbox>
                  <w14:checked w14:val="0"/>
                  <w14:checkedState w14:val="2612" w14:font="MS Gothic"/>
                  <w14:uncheckedState w14:val="2610" w14:font="MS Gothic"/>
                </w14:checkbox>
              </w:sdtPr>
              <w:sdtContent>
                <w:r w:rsidR="00C77961" w:rsidRPr="009835FA">
                  <w:rPr>
                    <w:rFonts w:ascii="Aptos" w:eastAsia="MS Gothic" w:hAnsi="Aptos" w:cs="Segoe UI Symbol"/>
                    <w:b/>
                    <w:color w:val="3333FF"/>
                    <w:sz w:val="24"/>
                    <w:szCs w:val="24"/>
                    <w:lang w:val="es-EC"/>
                  </w:rPr>
                  <w:t>☐</w:t>
                </w:r>
              </w:sdtContent>
            </w:sdt>
            <w:r w:rsidR="00C77961" w:rsidRPr="009835FA">
              <w:rPr>
                <w:rFonts w:ascii="Aptos" w:eastAsia="Arial Unicode MS" w:hAnsi="Aptos" w:cs="Arial"/>
                <w:b/>
                <w:lang w:val="es-EC"/>
              </w:rPr>
              <w:t xml:space="preserve">, </w:t>
            </w:r>
            <w:r w:rsidRPr="009835FA">
              <w:rPr>
                <w:rFonts w:ascii="Aptos" w:eastAsia="Arial Unicode MS" w:hAnsi="Aptos" w:cs="Arial"/>
                <w:bCs/>
                <w:lang w:val="es-ES"/>
              </w:rPr>
              <w:t xml:space="preserve">y la subcontratada </w:t>
            </w:r>
            <w:r w:rsidR="002E54CE" w:rsidRPr="009835FA">
              <w:rPr>
                <w:rFonts w:ascii="Aptos" w:eastAsia="Arial Unicode MS" w:hAnsi="Aptos" w:cs="Arial"/>
                <w:bCs/>
                <w:lang w:val="es-EC"/>
              </w:rPr>
              <w:t xml:space="preserve">company </w:t>
            </w:r>
            <w:sdt>
              <w:sdtPr>
                <w:rPr>
                  <w:rFonts w:ascii="Aptos" w:eastAsia="Arial Unicode MS" w:hAnsi="Aptos" w:cs="Arial"/>
                  <w:b/>
                  <w:color w:val="3333FF"/>
                  <w:sz w:val="24"/>
                  <w:szCs w:val="24"/>
                  <w:lang w:val="es-EC"/>
                </w:rPr>
                <w:id w:val="1133751332"/>
                <w14:checkbox>
                  <w14:checked w14:val="0"/>
                  <w14:checkedState w14:val="2612" w14:font="MS Gothic"/>
                  <w14:uncheckedState w14:val="2610" w14:font="MS Gothic"/>
                </w14:checkbox>
              </w:sdtPr>
              <w:sdtContent>
                <w:r w:rsidR="00E97BCB" w:rsidRPr="009835FA">
                  <w:rPr>
                    <w:rFonts w:ascii="Aptos" w:eastAsia="MS Gothic" w:hAnsi="Aptos" w:cs="Segoe UI Symbol"/>
                    <w:b/>
                    <w:color w:val="3333FF"/>
                    <w:sz w:val="24"/>
                    <w:szCs w:val="24"/>
                    <w:lang w:val="es-EC"/>
                  </w:rPr>
                  <w:t>☐</w:t>
                </w:r>
              </w:sdtContent>
            </w:sdt>
            <w:r w:rsidR="00E97BCB" w:rsidRPr="009835FA">
              <w:rPr>
                <w:rFonts w:ascii="Aptos" w:eastAsia="Arial Unicode MS" w:hAnsi="Aptos" w:cs="Arial"/>
                <w:bCs/>
                <w:lang w:val="es-EC"/>
              </w:rPr>
              <w:t xml:space="preserve"> </w:t>
            </w:r>
            <w:r w:rsidRPr="009835FA">
              <w:rPr>
                <w:rFonts w:ascii="Aptos" w:eastAsia="Arial Unicode MS" w:hAnsi="Aptos" w:cs="Arial"/>
                <w:bCs/>
                <w:lang w:val="es-ES"/>
              </w:rPr>
              <w:t xml:space="preserve">quiere participar en este proceso de certificación </w:t>
            </w:r>
            <w:r w:rsidRPr="009835FA">
              <w:rPr>
                <w:rFonts w:ascii="Aptos" w:eastAsia="Arial Unicode MS" w:hAnsi="Aptos" w:cs="Arial"/>
                <w:b/>
                <w:color w:val="FF0000"/>
                <w:lang w:val="es-ES"/>
              </w:rPr>
              <w:t>*</w:t>
            </w:r>
            <w:r w:rsidRPr="009835FA">
              <w:rPr>
                <w:rFonts w:ascii="Aptos" w:eastAsia="Arial Unicode MS" w:hAnsi="Aptos" w:cs="Arial"/>
                <w:bCs/>
                <w:color w:val="000000" w:themeColor="text1"/>
                <w:lang w:val="es-ES"/>
              </w:rPr>
              <w:t>(¡Solo aplicable a la UE!).</w:t>
            </w:r>
          </w:p>
        </w:tc>
      </w:tr>
    </w:tbl>
    <w:p w14:paraId="3ADD64CF" w14:textId="77777777" w:rsidR="0034228F" w:rsidRPr="009835FA" w:rsidRDefault="003300B3" w:rsidP="00341614">
      <w:pPr>
        <w:rPr>
          <w:rFonts w:ascii="Aptos" w:hAnsi="Aptos" w:cs="Arial"/>
          <w:color w:val="FF0000"/>
          <w:sz w:val="16"/>
          <w:szCs w:val="16"/>
          <w:lang w:val="es-EC"/>
        </w:rPr>
      </w:pPr>
      <w:r w:rsidRPr="009835FA">
        <w:rPr>
          <w:rFonts w:ascii="Aptos" w:hAnsi="Aptos" w:cs="Arial"/>
          <w:b/>
          <w:bCs/>
          <w:color w:val="FF0000"/>
          <w:sz w:val="16"/>
          <w:szCs w:val="16"/>
          <w:lang w:val="es-EC"/>
        </w:rPr>
        <w:t>*</w:t>
      </w:r>
      <w:r w:rsidR="00D608A9" w:rsidRPr="009835FA">
        <w:rPr>
          <w:rFonts w:ascii="Aptos" w:hAnsi="Aptos" w:cs="Arial"/>
          <w:b/>
          <w:bCs/>
          <w:color w:val="FF0000"/>
          <w:sz w:val="16"/>
          <w:szCs w:val="16"/>
          <w:lang w:val="es-ES"/>
        </w:rPr>
        <w:t xml:space="preserve">NOTA: </w:t>
      </w:r>
      <w:r w:rsidR="00D608A9" w:rsidRPr="009835FA">
        <w:rPr>
          <w:rFonts w:ascii="Aptos" w:hAnsi="Aptos" w:cs="Arial"/>
          <w:color w:val="FF0000"/>
          <w:sz w:val="16"/>
          <w:szCs w:val="16"/>
          <w:lang w:val="es-ES"/>
        </w:rPr>
        <w:t>según el USDA NOP, cada persona legal (titular del contrato) debe poseer su propio certificado orgánico. Si solicita la certificación de Kiwa BCS para NOP en combinación con cualquier otro estándar (por ejemplo, UE), proponemos una certificación separada de la empresa subcontratada como titular del contrato.</w:t>
      </w:r>
    </w:p>
    <w:p w14:paraId="5A713B81" w14:textId="77777777" w:rsidR="003D1964" w:rsidRPr="009835FA" w:rsidRDefault="003D1964" w:rsidP="006A7686">
      <w:pPr>
        <w:rPr>
          <w:rFonts w:ascii="Aptos" w:hAnsi="Aptos" w:cs="Arial"/>
          <w:lang w:val="es-EC"/>
        </w:rPr>
      </w:pPr>
    </w:p>
    <w:p w14:paraId="4504A9B1" w14:textId="77777777" w:rsidR="003D1964" w:rsidRPr="009835FA" w:rsidRDefault="00D608A9" w:rsidP="006A7686">
      <w:pPr>
        <w:pStyle w:val="Ttulo6"/>
        <w:numPr>
          <w:ilvl w:val="0"/>
          <w:numId w:val="3"/>
        </w:numPr>
        <w:tabs>
          <w:tab w:val="num" w:pos="360"/>
        </w:tabs>
        <w:spacing w:before="0" w:after="0" w:line="360" w:lineRule="auto"/>
        <w:ind w:left="284" w:hanging="284"/>
        <w:rPr>
          <w:rFonts w:ascii="Aptos" w:hAnsi="Aptos" w:cs="Arial"/>
          <w:bCs w:val="0"/>
          <w:lang w:val="es-EC"/>
        </w:rPr>
      </w:pPr>
      <w:r w:rsidRPr="009835FA">
        <w:rPr>
          <w:rFonts w:ascii="Aptos" w:hAnsi="Aptos" w:cs="Arial"/>
          <w:bCs w:val="0"/>
          <w:lang w:val="es-EC"/>
        </w:rPr>
        <w:t xml:space="preserve">Esquemas </w:t>
      </w:r>
      <w:r w:rsidRPr="009835FA">
        <w:rPr>
          <w:rFonts w:ascii="Aptos" w:hAnsi="Aptos" w:cs="Arial"/>
          <w:b w:val="0"/>
          <w:lang w:val="es-EC"/>
        </w:rPr>
        <w:t>(programas de certificación)</w:t>
      </w:r>
      <w:r w:rsidRPr="009835FA">
        <w:rPr>
          <w:rFonts w:ascii="Aptos" w:hAnsi="Aptos" w:cs="Arial"/>
          <w:bCs w:val="0"/>
          <w:lang w:val="es-EC"/>
        </w:rPr>
        <w:t xml:space="preserve"> a ser certificados</w:t>
      </w:r>
    </w:p>
    <w:tbl>
      <w:tblPr>
        <w:tblW w:w="10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12"/>
        <w:gridCol w:w="2409"/>
        <w:gridCol w:w="2694"/>
        <w:gridCol w:w="2268"/>
      </w:tblGrid>
      <w:tr w:rsidR="00F770F2" w:rsidRPr="00AC4F82" w14:paraId="14A57248" w14:textId="77777777" w:rsidTr="00D536F8">
        <w:trPr>
          <w:cantSplit/>
          <w:trHeight w:val="478"/>
        </w:trPr>
        <w:tc>
          <w:tcPr>
            <w:tcW w:w="2725" w:type="dxa"/>
            <w:gridSpan w:val="2"/>
            <w:tcBorders>
              <w:top w:val="single" w:sz="12" w:space="0" w:color="auto"/>
              <w:left w:val="single" w:sz="12" w:space="0" w:color="auto"/>
              <w:bottom w:val="nil"/>
              <w:right w:val="single" w:sz="12" w:space="0" w:color="auto"/>
            </w:tcBorders>
            <w:shd w:val="clear" w:color="auto" w:fill="DDDDDD"/>
            <w:vAlign w:val="center"/>
          </w:tcPr>
          <w:p w14:paraId="5EEEBF5E" w14:textId="77777777" w:rsidR="00DF324E" w:rsidRPr="009835FA" w:rsidRDefault="00DF324E">
            <w:pPr>
              <w:ind w:right="25"/>
              <w:jc w:val="center"/>
              <w:rPr>
                <w:rFonts w:ascii="Aptos" w:hAnsi="Aptos" w:cs="Arial"/>
                <w:b/>
                <w:lang w:val="es-ES"/>
              </w:rPr>
            </w:pPr>
            <w:r w:rsidRPr="009835FA">
              <w:rPr>
                <w:rFonts w:ascii="Aptos" w:hAnsi="Aptos" w:cs="Arial"/>
                <w:b/>
                <w:lang w:val="es-ES"/>
              </w:rPr>
              <w:t>Reg</w:t>
            </w:r>
            <w:r w:rsidR="00B93398" w:rsidRPr="009835FA">
              <w:rPr>
                <w:rFonts w:ascii="Aptos" w:hAnsi="Aptos" w:cs="Arial"/>
                <w:b/>
                <w:lang w:val="es-ES"/>
              </w:rPr>
              <w:t>lamento</w:t>
            </w:r>
            <w:r w:rsidRPr="009835FA">
              <w:rPr>
                <w:rFonts w:ascii="Aptos" w:hAnsi="Aptos" w:cs="Arial"/>
                <w:b/>
                <w:lang w:val="es-ES"/>
              </w:rPr>
              <w:t xml:space="preserve"> (U</w:t>
            </w:r>
            <w:r w:rsidR="00B93398" w:rsidRPr="009835FA">
              <w:rPr>
                <w:rFonts w:ascii="Aptos" w:hAnsi="Aptos" w:cs="Arial"/>
                <w:b/>
                <w:lang w:val="es-ES"/>
              </w:rPr>
              <w:t>E</w:t>
            </w:r>
            <w:r w:rsidRPr="009835FA">
              <w:rPr>
                <w:rFonts w:ascii="Aptos" w:hAnsi="Aptos" w:cs="Arial"/>
                <w:b/>
                <w:lang w:val="es-ES"/>
              </w:rPr>
              <w:t>) 2018/848</w:t>
            </w:r>
          </w:p>
          <w:p w14:paraId="083071B6" w14:textId="77777777" w:rsidR="00DF324E" w:rsidRPr="009835FA" w:rsidRDefault="00DF324E">
            <w:pPr>
              <w:ind w:right="25"/>
              <w:jc w:val="center"/>
              <w:rPr>
                <w:rFonts w:ascii="Aptos" w:hAnsi="Aptos" w:cs="Arial"/>
                <w:b/>
                <w:sz w:val="18"/>
                <w:szCs w:val="18"/>
                <w:lang w:val="es-ES"/>
              </w:rPr>
            </w:pPr>
            <w:r w:rsidRPr="009835FA">
              <w:rPr>
                <w:rFonts w:ascii="Aptos" w:hAnsi="Aptos" w:cs="Arial"/>
                <w:sz w:val="18"/>
                <w:szCs w:val="18"/>
                <w:lang w:val="es-ES"/>
              </w:rPr>
              <w:t>(</w:t>
            </w:r>
            <w:r w:rsidR="009A763F" w:rsidRPr="009835FA">
              <w:rPr>
                <w:rFonts w:ascii="Aptos" w:hAnsi="Aptos" w:cs="Arial"/>
                <w:sz w:val="18"/>
                <w:szCs w:val="18"/>
                <w:lang w:val="es-ES"/>
              </w:rPr>
              <w:t>Mercado de la UE</w:t>
            </w:r>
            <w:r w:rsidRPr="009835FA">
              <w:rPr>
                <w:rFonts w:ascii="Aptos" w:hAnsi="Aptos" w:cs="Arial"/>
                <w:sz w:val="18"/>
                <w:szCs w:val="18"/>
                <w:lang w:val="es-ES"/>
              </w:rPr>
              <w:t>)</w:t>
            </w:r>
          </w:p>
        </w:tc>
        <w:tc>
          <w:tcPr>
            <w:tcW w:w="2409" w:type="dxa"/>
            <w:tcBorders>
              <w:top w:val="single" w:sz="12" w:space="0" w:color="auto"/>
              <w:left w:val="single" w:sz="12" w:space="0" w:color="auto"/>
              <w:bottom w:val="nil"/>
              <w:right w:val="single" w:sz="12" w:space="0" w:color="auto"/>
            </w:tcBorders>
            <w:shd w:val="clear" w:color="auto" w:fill="DDDDDD"/>
            <w:vAlign w:val="center"/>
          </w:tcPr>
          <w:p w14:paraId="4587108F" w14:textId="77777777" w:rsidR="00DF324E" w:rsidRPr="009835FA" w:rsidRDefault="00DF324E">
            <w:pPr>
              <w:jc w:val="center"/>
              <w:rPr>
                <w:rFonts w:ascii="Aptos" w:hAnsi="Aptos" w:cs="Arial"/>
                <w:b/>
                <w:color w:val="000000"/>
              </w:rPr>
            </w:pPr>
            <w:r w:rsidRPr="009835FA">
              <w:rPr>
                <w:rFonts w:ascii="Aptos" w:hAnsi="Aptos" w:cs="Arial"/>
                <w:b/>
                <w:color w:val="000000"/>
              </w:rPr>
              <w:t xml:space="preserve">USDA NOP  </w:t>
            </w:r>
            <w:r w:rsidRPr="009835FA">
              <w:rPr>
                <w:rFonts w:ascii="Aptos" w:hAnsi="Aptos" w:cs="Arial"/>
                <w:b/>
                <w:color w:val="000000"/>
              </w:rPr>
              <w:br/>
            </w:r>
            <w:r w:rsidRPr="009835FA">
              <w:rPr>
                <w:rFonts w:ascii="Aptos" w:hAnsi="Aptos" w:cs="Arial"/>
                <w:color w:val="000000"/>
                <w:sz w:val="18"/>
                <w:szCs w:val="18"/>
              </w:rPr>
              <w:t>(</w:t>
            </w:r>
            <w:r w:rsidR="009A763F" w:rsidRPr="009835FA">
              <w:rPr>
                <w:rFonts w:ascii="Aptos" w:hAnsi="Aptos" w:cs="Arial"/>
                <w:color w:val="000000"/>
                <w:sz w:val="18"/>
                <w:szCs w:val="18"/>
              </w:rPr>
              <w:t>Mercado estadounidense</w:t>
            </w:r>
            <w:r w:rsidRPr="009835FA">
              <w:rPr>
                <w:rFonts w:ascii="Aptos" w:hAnsi="Aptos" w:cs="Arial"/>
                <w:color w:val="000000"/>
                <w:sz w:val="18"/>
                <w:szCs w:val="18"/>
              </w:rPr>
              <w:t>)</w:t>
            </w:r>
          </w:p>
        </w:tc>
        <w:tc>
          <w:tcPr>
            <w:tcW w:w="2694" w:type="dxa"/>
            <w:tcBorders>
              <w:top w:val="single" w:sz="12" w:space="0" w:color="auto"/>
              <w:left w:val="single" w:sz="12" w:space="0" w:color="auto"/>
              <w:bottom w:val="nil"/>
              <w:right w:val="single" w:sz="12" w:space="0" w:color="auto"/>
            </w:tcBorders>
            <w:shd w:val="clear" w:color="auto" w:fill="DDDDDD"/>
            <w:vAlign w:val="center"/>
          </w:tcPr>
          <w:p w14:paraId="699315B0" w14:textId="77777777" w:rsidR="00DF324E" w:rsidRPr="009835FA" w:rsidRDefault="00DF324E">
            <w:pPr>
              <w:jc w:val="center"/>
              <w:rPr>
                <w:rFonts w:ascii="Aptos" w:hAnsi="Aptos" w:cs="Arial"/>
                <w:b/>
                <w:color w:val="000000"/>
              </w:rPr>
            </w:pPr>
            <w:r w:rsidRPr="009835FA">
              <w:rPr>
                <w:rFonts w:ascii="Aptos" w:hAnsi="Aptos" w:cs="Arial"/>
                <w:b/>
                <w:color w:val="000000"/>
              </w:rPr>
              <w:t>JAS</w:t>
            </w:r>
          </w:p>
          <w:p w14:paraId="4AB3F5AD" w14:textId="77777777" w:rsidR="00DF324E" w:rsidRPr="009835FA" w:rsidRDefault="00DF324E">
            <w:pPr>
              <w:jc w:val="center"/>
              <w:rPr>
                <w:rFonts w:ascii="Aptos" w:hAnsi="Aptos" w:cs="Arial"/>
                <w:bCs/>
                <w:color w:val="000000"/>
              </w:rPr>
            </w:pPr>
            <w:r w:rsidRPr="009835FA">
              <w:rPr>
                <w:rFonts w:ascii="Aptos" w:hAnsi="Aptos" w:cs="Arial"/>
                <w:color w:val="000000"/>
                <w:sz w:val="18"/>
                <w:szCs w:val="18"/>
              </w:rPr>
              <w:t>(</w:t>
            </w:r>
            <w:r w:rsidR="009A763F" w:rsidRPr="009835FA">
              <w:rPr>
                <w:rFonts w:ascii="Aptos" w:hAnsi="Aptos" w:cs="Arial"/>
                <w:color w:val="000000"/>
                <w:sz w:val="18"/>
                <w:szCs w:val="18"/>
              </w:rPr>
              <w:t>Mercado de Japón</w:t>
            </w:r>
            <w:r w:rsidRPr="009835FA">
              <w:rPr>
                <w:rFonts w:ascii="Aptos" w:hAnsi="Aptos" w:cs="Arial"/>
                <w:color w:val="000000"/>
                <w:sz w:val="18"/>
                <w:szCs w:val="18"/>
              </w:rPr>
              <w:t>)</w:t>
            </w:r>
          </w:p>
        </w:tc>
        <w:tc>
          <w:tcPr>
            <w:tcW w:w="2268" w:type="dxa"/>
            <w:tcBorders>
              <w:top w:val="single" w:sz="12" w:space="0" w:color="auto"/>
              <w:left w:val="single" w:sz="12" w:space="0" w:color="auto"/>
              <w:bottom w:val="nil"/>
              <w:right w:val="single" w:sz="12" w:space="0" w:color="auto"/>
            </w:tcBorders>
            <w:shd w:val="clear" w:color="auto" w:fill="DDDDDD"/>
            <w:vAlign w:val="center"/>
          </w:tcPr>
          <w:p w14:paraId="74E4C789" w14:textId="77777777" w:rsidR="00DF324E" w:rsidRPr="009835FA" w:rsidRDefault="00DF324E">
            <w:pPr>
              <w:jc w:val="center"/>
              <w:rPr>
                <w:rFonts w:ascii="Aptos" w:hAnsi="Aptos" w:cs="Arial"/>
                <w:b/>
                <w:color w:val="000000"/>
                <w:lang w:val="es-ES"/>
              </w:rPr>
            </w:pPr>
            <w:r w:rsidRPr="009835FA">
              <w:rPr>
                <w:rFonts w:ascii="Aptos" w:hAnsi="Aptos" w:cs="Arial"/>
                <w:b/>
                <w:color w:val="000000"/>
                <w:lang w:val="es-ES"/>
              </w:rPr>
              <w:t>OSKSA</w:t>
            </w:r>
          </w:p>
          <w:p w14:paraId="07C7BCDF" w14:textId="77777777" w:rsidR="00DF324E" w:rsidRPr="009835FA" w:rsidRDefault="00DF324E">
            <w:pPr>
              <w:jc w:val="center"/>
              <w:rPr>
                <w:rFonts w:ascii="Aptos" w:hAnsi="Aptos" w:cs="Arial"/>
                <w:bCs/>
                <w:color w:val="000000"/>
                <w:lang w:val="es-ES"/>
              </w:rPr>
            </w:pPr>
            <w:r w:rsidRPr="009835FA">
              <w:rPr>
                <w:rFonts w:ascii="Aptos" w:hAnsi="Aptos" w:cs="Arial"/>
                <w:color w:val="000000"/>
                <w:sz w:val="18"/>
                <w:szCs w:val="18"/>
                <w:lang w:val="es-ES"/>
              </w:rPr>
              <w:t>(</w:t>
            </w:r>
            <w:r w:rsidR="009A763F" w:rsidRPr="009835FA">
              <w:rPr>
                <w:rFonts w:ascii="Aptos" w:hAnsi="Aptos" w:cs="Arial"/>
                <w:color w:val="000000"/>
                <w:sz w:val="18"/>
                <w:szCs w:val="18"/>
                <w:lang w:val="es-ES"/>
              </w:rPr>
              <w:t>Mercado de Arabia Saudí</w:t>
            </w:r>
            <w:r w:rsidRPr="009835FA">
              <w:rPr>
                <w:rFonts w:ascii="Aptos" w:hAnsi="Aptos" w:cs="Arial"/>
                <w:color w:val="000000"/>
                <w:sz w:val="18"/>
                <w:szCs w:val="18"/>
                <w:lang w:val="es-ES"/>
              </w:rPr>
              <w:t>)</w:t>
            </w:r>
          </w:p>
        </w:tc>
      </w:tr>
      <w:tr w:rsidR="00F770F2" w:rsidRPr="009835FA" w14:paraId="7C348512" w14:textId="77777777" w:rsidTr="00D536F8">
        <w:trPr>
          <w:cantSplit/>
          <w:trHeight w:val="275"/>
        </w:trPr>
        <w:tc>
          <w:tcPr>
            <w:tcW w:w="2725"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A1E01A2" w14:textId="77777777" w:rsidR="00DF324E" w:rsidRPr="009835FA" w:rsidRDefault="00000000">
            <w:pPr>
              <w:ind w:right="25"/>
              <w:jc w:val="center"/>
              <w:rPr>
                <w:rFonts w:ascii="Aptos" w:hAnsi="Aptos" w:cs="Arial"/>
                <w:b/>
              </w:rPr>
            </w:pPr>
            <w:sdt>
              <w:sdtPr>
                <w:rPr>
                  <w:rFonts w:ascii="Aptos" w:eastAsia="Arial Unicode MS" w:hAnsi="Aptos" w:cs="Arial"/>
                  <w:b/>
                  <w:color w:val="3333FF"/>
                  <w:sz w:val="24"/>
                  <w:szCs w:val="24"/>
                </w:rPr>
                <w:id w:val="1298026909"/>
                <w14:checkbox>
                  <w14:checked w14:val="0"/>
                  <w14:checkedState w14:val="2612" w14:font="MS Gothic"/>
                  <w14:uncheckedState w14:val="2610" w14:font="MS Gothic"/>
                </w14:checkbox>
              </w:sdtPr>
              <w:sdtContent>
                <w:r w:rsidR="00E876C9" w:rsidRPr="009835FA">
                  <w:rPr>
                    <w:rFonts w:ascii="Aptos" w:eastAsia="MS Gothic" w:hAnsi="Aptos" w:cs="Segoe UI Symbol"/>
                    <w:b/>
                    <w:color w:val="3333FF"/>
                    <w:sz w:val="24"/>
                    <w:szCs w:val="24"/>
                  </w:rPr>
                  <w:t>☐</w:t>
                </w:r>
              </w:sdtContent>
            </w:sdt>
          </w:p>
        </w:tc>
        <w:tc>
          <w:tcPr>
            <w:tcW w:w="2409" w:type="dxa"/>
            <w:tcBorders>
              <w:top w:val="nil"/>
              <w:left w:val="single" w:sz="12" w:space="0" w:color="auto"/>
              <w:bottom w:val="single" w:sz="12" w:space="0" w:color="auto"/>
              <w:right w:val="single" w:sz="12" w:space="0" w:color="auto"/>
            </w:tcBorders>
            <w:shd w:val="clear" w:color="auto" w:fill="FFFFFF" w:themeFill="background1"/>
            <w:vAlign w:val="center"/>
          </w:tcPr>
          <w:p w14:paraId="5C3176A5"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2040623118"/>
                <w14:checkbox>
                  <w14:checked w14:val="0"/>
                  <w14:checkedState w14:val="2612" w14:font="MS Gothic"/>
                  <w14:uncheckedState w14:val="2610" w14:font="MS Gothic"/>
                </w14:checkbox>
              </w:sdtPr>
              <w:sdtContent>
                <w:r w:rsidR="00E876C9" w:rsidRPr="009835FA">
                  <w:rPr>
                    <w:rFonts w:ascii="Aptos" w:eastAsia="MS Gothic" w:hAnsi="Aptos" w:cs="Segoe UI Symbol"/>
                    <w:b/>
                    <w:color w:val="3333FF"/>
                    <w:sz w:val="24"/>
                    <w:szCs w:val="24"/>
                  </w:rPr>
                  <w:t>☐</w:t>
                </w:r>
              </w:sdtContent>
            </w:sdt>
          </w:p>
        </w:tc>
        <w:tc>
          <w:tcPr>
            <w:tcW w:w="2694" w:type="dxa"/>
            <w:tcBorders>
              <w:top w:val="nil"/>
              <w:left w:val="single" w:sz="12" w:space="0" w:color="auto"/>
              <w:bottom w:val="single" w:sz="12" w:space="0" w:color="auto"/>
              <w:right w:val="single" w:sz="12" w:space="0" w:color="auto"/>
            </w:tcBorders>
            <w:shd w:val="clear" w:color="auto" w:fill="FFFFFF" w:themeFill="background1"/>
            <w:vAlign w:val="center"/>
          </w:tcPr>
          <w:p w14:paraId="70A18D20"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104240365"/>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c>
          <w:tcPr>
            <w:tcW w:w="2268" w:type="dxa"/>
            <w:tcBorders>
              <w:top w:val="nil"/>
              <w:left w:val="single" w:sz="12" w:space="0" w:color="auto"/>
              <w:bottom w:val="single" w:sz="12" w:space="0" w:color="auto"/>
              <w:right w:val="single" w:sz="12" w:space="0" w:color="auto"/>
            </w:tcBorders>
            <w:shd w:val="clear" w:color="auto" w:fill="FFFFFF" w:themeFill="background1"/>
            <w:vAlign w:val="center"/>
          </w:tcPr>
          <w:p w14:paraId="00B00821"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612166076"/>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r>
      <w:tr w:rsidR="0089542E" w:rsidRPr="009835FA" w14:paraId="1EF349E1" w14:textId="77777777" w:rsidTr="000E0629">
        <w:trPr>
          <w:cantSplit/>
          <w:trHeight w:val="351"/>
        </w:trPr>
        <w:tc>
          <w:tcPr>
            <w:tcW w:w="2725" w:type="dxa"/>
            <w:gridSpan w:val="2"/>
            <w:tcBorders>
              <w:top w:val="single" w:sz="12" w:space="0" w:color="auto"/>
              <w:left w:val="single" w:sz="12" w:space="0" w:color="auto"/>
              <w:bottom w:val="nil"/>
              <w:right w:val="single" w:sz="12" w:space="0" w:color="auto"/>
            </w:tcBorders>
            <w:shd w:val="clear" w:color="auto" w:fill="DDDDDD"/>
            <w:vAlign w:val="center"/>
          </w:tcPr>
          <w:p w14:paraId="05E1EE64" w14:textId="77777777" w:rsidR="00DF324E" w:rsidRPr="009835FA" w:rsidRDefault="00000000">
            <w:pPr>
              <w:ind w:right="25"/>
              <w:jc w:val="center"/>
              <w:rPr>
                <w:rFonts w:ascii="Aptos" w:hAnsi="Aptos" w:cs="Arial"/>
                <w:b/>
                <w:color w:val="000000"/>
                <w:lang w:val="en-US"/>
              </w:rPr>
            </w:pPr>
            <w:sdt>
              <w:sdtPr>
                <w:rPr>
                  <w:rFonts w:ascii="Aptos" w:hAnsi="Aptos" w:cs="Arial"/>
                  <w:b/>
                  <w:color w:val="000000"/>
                </w:rPr>
                <w:id w:val="-922181238"/>
                <w14:checkbox>
                  <w14:checked w14:val="0"/>
                  <w14:checkedState w14:val="2612" w14:font="MS Gothic"/>
                  <w14:uncheckedState w14:val="2610" w14:font="MS Gothic"/>
                </w14:checkbox>
              </w:sdtPr>
              <w:sdtContent>
                <w:r w:rsidR="00DF324E" w:rsidRPr="009835FA">
                  <w:rPr>
                    <w:rFonts w:ascii="Aptos" w:hAnsi="Aptos" w:cs="Arial"/>
                    <w:b/>
                    <w:color w:val="000000"/>
                  </w:rPr>
                  <w:t>D</w:t>
                </w:r>
              </w:sdtContent>
            </w:sdt>
            <w:r w:rsidR="00DF324E" w:rsidRPr="009835FA">
              <w:rPr>
                <w:rFonts w:ascii="Aptos" w:hAnsi="Aptos" w:cs="Arial"/>
                <w:b/>
                <w:color w:val="000000"/>
              </w:rPr>
              <w:t xml:space="preserve">emeter </w:t>
            </w:r>
            <w:r w:rsidR="00DF324E" w:rsidRPr="009835FA">
              <w:rPr>
                <w:rFonts w:ascii="Aptos" w:hAnsi="Aptos" w:cs="Arial"/>
                <w:b/>
                <w:color w:val="000000"/>
                <w:vertAlign w:val="superscript"/>
              </w:rPr>
              <w:t>1)</w:t>
            </w:r>
          </w:p>
        </w:tc>
        <w:tc>
          <w:tcPr>
            <w:tcW w:w="2409" w:type="dxa"/>
            <w:tcBorders>
              <w:top w:val="single" w:sz="12" w:space="0" w:color="auto"/>
              <w:left w:val="single" w:sz="12" w:space="0" w:color="auto"/>
              <w:bottom w:val="nil"/>
              <w:right w:val="single" w:sz="12" w:space="0" w:color="auto"/>
            </w:tcBorders>
            <w:shd w:val="clear" w:color="auto" w:fill="DDDDDD"/>
            <w:vAlign w:val="center"/>
          </w:tcPr>
          <w:p w14:paraId="47833218" w14:textId="77777777" w:rsidR="00DF324E" w:rsidRPr="009835FA" w:rsidRDefault="00DF324E">
            <w:pPr>
              <w:jc w:val="center"/>
              <w:rPr>
                <w:rFonts w:ascii="Aptos" w:hAnsi="Aptos" w:cs="Arial"/>
                <w:b/>
                <w:color w:val="000000"/>
              </w:rPr>
            </w:pPr>
            <w:r w:rsidRPr="009835FA">
              <w:rPr>
                <w:rFonts w:ascii="Aptos" w:hAnsi="Aptos" w:cs="Arial"/>
                <w:b/>
                <w:color w:val="000000"/>
              </w:rPr>
              <w:t xml:space="preserve">Fair TSA </w:t>
            </w:r>
            <w:r w:rsidRPr="009835FA">
              <w:rPr>
                <w:rFonts w:ascii="Aptos" w:hAnsi="Aptos" w:cs="Arial"/>
                <w:b/>
                <w:color w:val="000000"/>
                <w:vertAlign w:val="superscript"/>
              </w:rPr>
              <w:t>2)</w:t>
            </w:r>
          </w:p>
        </w:tc>
        <w:tc>
          <w:tcPr>
            <w:tcW w:w="2694" w:type="dxa"/>
            <w:tcBorders>
              <w:top w:val="single" w:sz="12" w:space="0" w:color="auto"/>
              <w:left w:val="single" w:sz="12" w:space="0" w:color="auto"/>
              <w:bottom w:val="nil"/>
              <w:right w:val="single" w:sz="12" w:space="0" w:color="auto"/>
            </w:tcBorders>
            <w:shd w:val="clear" w:color="auto" w:fill="DDDDDD"/>
            <w:vAlign w:val="center"/>
          </w:tcPr>
          <w:p w14:paraId="0F258C4D" w14:textId="77777777" w:rsidR="00DF324E" w:rsidRPr="009835FA" w:rsidRDefault="00DF324E">
            <w:pPr>
              <w:jc w:val="center"/>
              <w:rPr>
                <w:rFonts w:ascii="Aptos" w:hAnsi="Aptos" w:cs="Arial"/>
                <w:b/>
                <w:color w:val="000000"/>
              </w:rPr>
            </w:pPr>
            <w:r w:rsidRPr="009835FA">
              <w:rPr>
                <w:rFonts w:ascii="Aptos" w:hAnsi="Aptos" w:cs="Arial"/>
                <w:b/>
                <w:color w:val="000000"/>
              </w:rPr>
              <w:t xml:space="preserve">Bio Suisse </w:t>
            </w:r>
            <w:r w:rsidRPr="009835FA">
              <w:rPr>
                <w:rFonts w:ascii="Aptos" w:hAnsi="Aptos" w:cs="Arial"/>
                <w:b/>
                <w:color w:val="000000"/>
                <w:vertAlign w:val="superscript"/>
              </w:rPr>
              <w:t>3)</w:t>
            </w:r>
          </w:p>
        </w:tc>
        <w:tc>
          <w:tcPr>
            <w:tcW w:w="2268" w:type="dxa"/>
            <w:tcBorders>
              <w:top w:val="single" w:sz="12" w:space="0" w:color="auto"/>
              <w:left w:val="single" w:sz="12" w:space="0" w:color="auto"/>
              <w:bottom w:val="nil"/>
              <w:right w:val="single" w:sz="12" w:space="0" w:color="auto"/>
            </w:tcBorders>
            <w:shd w:val="clear" w:color="auto" w:fill="DDDDDD"/>
            <w:vAlign w:val="center"/>
          </w:tcPr>
          <w:p w14:paraId="2E8427B0" w14:textId="77777777" w:rsidR="00DF324E" w:rsidRPr="009835FA" w:rsidRDefault="00DF324E">
            <w:pPr>
              <w:jc w:val="center"/>
              <w:rPr>
                <w:rFonts w:ascii="Aptos" w:hAnsi="Aptos" w:cs="Arial"/>
                <w:b/>
                <w:color w:val="000000"/>
              </w:rPr>
            </w:pPr>
            <w:r w:rsidRPr="009835FA">
              <w:rPr>
                <w:rFonts w:ascii="Aptos" w:hAnsi="Aptos" w:cs="Arial"/>
                <w:b/>
                <w:color w:val="000000"/>
              </w:rPr>
              <w:t xml:space="preserve">Naturland </w:t>
            </w:r>
            <w:r w:rsidRPr="009835FA">
              <w:rPr>
                <w:rFonts w:ascii="Aptos" w:hAnsi="Aptos" w:cs="Arial"/>
                <w:b/>
                <w:color w:val="000000"/>
                <w:vertAlign w:val="superscript"/>
              </w:rPr>
              <w:t>4)</w:t>
            </w:r>
          </w:p>
        </w:tc>
      </w:tr>
      <w:tr w:rsidR="00222AE4" w:rsidRPr="009835FA" w14:paraId="1E19659B" w14:textId="77777777" w:rsidTr="000E0629">
        <w:trPr>
          <w:cantSplit/>
          <w:trHeight w:val="298"/>
        </w:trPr>
        <w:tc>
          <w:tcPr>
            <w:tcW w:w="2725"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76660664" w14:textId="77777777" w:rsidR="00DF324E" w:rsidRPr="009835FA" w:rsidRDefault="00000000">
            <w:pPr>
              <w:ind w:right="25"/>
              <w:jc w:val="center"/>
              <w:rPr>
                <w:rFonts w:ascii="Aptos" w:hAnsi="Aptos" w:cs="Arial"/>
                <w:b/>
                <w:color w:val="000000"/>
              </w:rPr>
            </w:pPr>
            <w:sdt>
              <w:sdtPr>
                <w:rPr>
                  <w:rFonts w:ascii="Aptos" w:eastAsia="Arial Unicode MS" w:hAnsi="Aptos" w:cs="Arial"/>
                  <w:b/>
                  <w:color w:val="3333FF"/>
                  <w:sz w:val="24"/>
                  <w:szCs w:val="24"/>
                </w:rPr>
                <w:id w:val="493381850"/>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c>
          <w:tcPr>
            <w:tcW w:w="2409" w:type="dxa"/>
            <w:tcBorders>
              <w:top w:val="nil"/>
              <w:left w:val="single" w:sz="12" w:space="0" w:color="auto"/>
              <w:bottom w:val="single" w:sz="12" w:space="0" w:color="auto"/>
              <w:right w:val="single" w:sz="12" w:space="0" w:color="auto"/>
            </w:tcBorders>
            <w:shd w:val="clear" w:color="auto" w:fill="FFFFFF" w:themeFill="background1"/>
            <w:vAlign w:val="center"/>
          </w:tcPr>
          <w:p w14:paraId="4310195F"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1884707119"/>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c>
          <w:tcPr>
            <w:tcW w:w="2694" w:type="dxa"/>
            <w:tcBorders>
              <w:top w:val="nil"/>
              <w:left w:val="single" w:sz="12" w:space="0" w:color="auto"/>
              <w:bottom w:val="single" w:sz="12" w:space="0" w:color="auto"/>
              <w:right w:val="single" w:sz="12" w:space="0" w:color="auto"/>
            </w:tcBorders>
            <w:shd w:val="clear" w:color="auto" w:fill="FFFFFF" w:themeFill="background1"/>
            <w:vAlign w:val="center"/>
          </w:tcPr>
          <w:p w14:paraId="5BAA32D8"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458342326"/>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c>
          <w:tcPr>
            <w:tcW w:w="2268" w:type="dxa"/>
            <w:tcBorders>
              <w:top w:val="nil"/>
              <w:left w:val="single" w:sz="12" w:space="0" w:color="auto"/>
              <w:bottom w:val="single" w:sz="12" w:space="0" w:color="auto"/>
              <w:right w:val="single" w:sz="12" w:space="0" w:color="auto"/>
            </w:tcBorders>
            <w:shd w:val="clear" w:color="auto" w:fill="FFFFFF" w:themeFill="background1"/>
            <w:vAlign w:val="center"/>
          </w:tcPr>
          <w:p w14:paraId="2B6D6070" w14:textId="77777777" w:rsidR="00DF324E" w:rsidRPr="009835FA" w:rsidRDefault="00000000">
            <w:pPr>
              <w:jc w:val="center"/>
              <w:rPr>
                <w:rFonts w:ascii="Aptos" w:hAnsi="Aptos" w:cs="Arial"/>
                <w:b/>
                <w:color w:val="000000"/>
              </w:rPr>
            </w:pPr>
            <w:sdt>
              <w:sdtPr>
                <w:rPr>
                  <w:rFonts w:ascii="Aptos" w:eastAsia="Arial Unicode MS" w:hAnsi="Aptos" w:cs="Arial"/>
                  <w:b/>
                  <w:color w:val="3333FF"/>
                  <w:sz w:val="24"/>
                  <w:szCs w:val="24"/>
                </w:rPr>
                <w:id w:val="-1958470044"/>
                <w14:checkbox>
                  <w14:checked w14:val="0"/>
                  <w14:checkedState w14:val="2612" w14:font="MS Gothic"/>
                  <w14:uncheckedState w14:val="2610" w14:font="MS Gothic"/>
                </w14:checkbox>
              </w:sdtPr>
              <w:sdtContent>
                <w:r w:rsidR="00DF324E" w:rsidRPr="009835FA">
                  <w:rPr>
                    <w:rFonts w:ascii="Aptos" w:eastAsia="MS Gothic" w:hAnsi="Aptos" w:cs="Segoe UI Symbol"/>
                    <w:b/>
                    <w:color w:val="3333FF"/>
                    <w:sz w:val="24"/>
                    <w:szCs w:val="24"/>
                  </w:rPr>
                  <w:t>☐</w:t>
                </w:r>
              </w:sdtContent>
            </w:sdt>
          </w:p>
        </w:tc>
      </w:tr>
      <w:tr w:rsidR="00AC4F82" w:rsidRPr="00AC4F82" w14:paraId="4ADA51F8" w14:textId="77777777" w:rsidTr="00F770F2">
        <w:trPr>
          <w:cantSplit/>
          <w:trHeight w:val="397"/>
        </w:trPr>
        <w:tc>
          <w:tcPr>
            <w:tcW w:w="2713" w:type="dxa"/>
            <w:tcBorders>
              <w:top w:val="single" w:sz="12" w:space="0" w:color="auto"/>
              <w:left w:val="single" w:sz="12" w:space="0" w:color="auto"/>
              <w:bottom w:val="single" w:sz="12" w:space="0" w:color="auto"/>
            </w:tcBorders>
            <w:shd w:val="clear" w:color="auto" w:fill="D9D9D9" w:themeFill="background1" w:themeFillShade="D9"/>
            <w:vAlign w:val="center"/>
          </w:tcPr>
          <w:p w14:paraId="4F5BB8A2" w14:textId="77777777" w:rsidR="00AC4F82" w:rsidRPr="009835FA" w:rsidRDefault="00AC4F82" w:rsidP="00AC4F82">
            <w:pPr>
              <w:ind w:right="-108"/>
              <w:rPr>
                <w:rFonts w:ascii="Aptos" w:eastAsia="Arial Unicode MS" w:hAnsi="Aptos" w:cs="Arial"/>
                <w:lang w:val="es-EC"/>
              </w:rPr>
            </w:pPr>
            <w:r w:rsidRPr="009835FA">
              <w:rPr>
                <w:rFonts w:ascii="Aptos" w:eastAsia="Arial Unicode MS" w:hAnsi="Aptos" w:cs="Arial"/>
                <w:shd w:val="pct15" w:color="auto" w:fill="FFFFFF"/>
                <w:lang w:val="es-ES"/>
              </w:rPr>
              <w:t>Otra norma nacional o privada:</w:t>
            </w:r>
          </w:p>
        </w:tc>
        <w:tc>
          <w:tcPr>
            <w:tcW w:w="7383" w:type="dxa"/>
            <w:gridSpan w:val="4"/>
            <w:tcBorders>
              <w:top w:val="single" w:sz="12" w:space="0" w:color="auto"/>
              <w:left w:val="single" w:sz="2" w:space="0" w:color="auto"/>
              <w:bottom w:val="single" w:sz="12" w:space="0" w:color="auto"/>
              <w:right w:val="single" w:sz="12" w:space="0" w:color="auto"/>
            </w:tcBorders>
            <w:shd w:val="clear" w:color="auto" w:fill="FFFFFF"/>
            <w:vAlign w:val="center"/>
          </w:tcPr>
          <w:p w14:paraId="0CC70A14" w14:textId="7624A59D" w:rsidR="00AC4F82" w:rsidRPr="00AC4F82" w:rsidRDefault="00AC4F82" w:rsidP="00AC4F82">
            <w:pPr>
              <w:ind w:right="-108"/>
              <w:rPr>
                <w:rFonts w:ascii="Aptos" w:eastAsia="Arial Unicode MS" w:hAnsi="Aptos" w:cs="Arial"/>
                <w:lang w:val="es-PE"/>
              </w:rPr>
            </w:pPr>
            <w:r w:rsidRPr="00B84248">
              <w:rPr>
                <w:rFonts w:cs="Arial"/>
                <w:bCs/>
                <w:color w:val="0000FF"/>
                <w:lang w:val="es-EC"/>
              </w:rPr>
              <w:t>Reglamento Técnico Para Los Productos Orgánicos (RTPO) en el Perú, según D.S. N° 044-2006-AG y D.S. N° 002-2020-MINAGRI</w:t>
            </w:r>
          </w:p>
        </w:tc>
      </w:tr>
    </w:tbl>
    <w:p w14:paraId="3487737B" w14:textId="77777777" w:rsidR="003A6BDE" w:rsidRPr="00AC4F82" w:rsidRDefault="003A6BDE" w:rsidP="003A6BDE">
      <w:pPr>
        <w:rPr>
          <w:rFonts w:ascii="Aptos" w:hAnsi="Aptos" w:cs="Arial"/>
          <w:sz w:val="16"/>
          <w:szCs w:val="16"/>
          <w:lang w:val="es-PE"/>
        </w:rPr>
      </w:pPr>
    </w:p>
    <w:p w14:paraId="4B660E19" w14:textId="77777777" w:rsidR="003A6BDE" w:rsidRPr="009835FA" w:rsidRDefault="003A6BDE" w:rsidP="00341614">
      <w:pPr>
        <w:tabs>
          <w:tab w:val="left" w:pos="142"/>
        </w:tabs>
        <w:ind w:left="284" w:hanging="284"/>
        <w:rPr>
          <w:rFonts w:ascii="Aptos" w:hAnsi="Aptos" w:cs="Arial"/>
          <w:sz w:val="16"/>
          <w:szCs w:val="16"/>
          <w:lang w:val="es-EC"/>
        </w:rPr>
      </w:pPr>
      <w:r w:rsidRPr="009835FA">
        <w:rPr>
          <w:rFonts w:ascii="Aptos" w:hAnsi="Aptos" w:cs="Arial"/>
          <w:b/>
          <w:bCs/>
          <w:sz w:val="16"/>
          <w:szCs w:val="16"/>
          <w:vertAlign w:val="superscript"/>
          <w:lang w:val="es-EC"/>
        </w:rPr>
        <w:t>1)</w:t>
      </w:r>
      <w:r w:rsidRPr="009835FA">
        <w:rPr>
          <w:rFonts w:ascii="Aptos" w:hAnsi="Aptos" w:cs="Arial"/>
          <w:sz w:val="16"/>
          <w:szCs w:val="16"/>
          <w:lang w:val="es-EC"/>
        </w:rPr>
        <w:t xml:space="preserve">    </w:t>
      </w:r>
      <w:r w:rsidR="009A763F" w:rsidRPr="009835FA">
        <w:rPr>
          <w:rFonts w:ascii="Aptos" w:hAnsi="Aptos" w:cs="Arial"/>
          <w:sz w:val="16"/>
          <w:szCs w:val="16"/>
          <w:lang w:val="es-ES"/>
        </w:rPr>
        <w:t>Para la certificación Demeter, por favor contacte con Demeter (</w:t>
      </w:r>
      <w:hyperlink r:id="rId11" w:history="1">
        <w:r w:rsidR="009A763F" w:rsidRPr="009835FA">
          <w:rPr>
            <w:rStyle w:val="Hipervnculo"/>
            <w:rFonts w:ascii="Aptos" w:hAnsi="Aptos" w:cs="Arial"/>
            <w:sz w:val="16"/>
            <w:szCs w:val="16"/>
            <w:lang w:val="es-ES"/>
          </w:rPr>
          <w:t>Contactos - Demeter International</w:t>
        </w:r>
      </w:hyperlink>
      <w:r w:rsidR="009A763F" w:rsidRPr="009835FA">
        <w:rPr>
          <w:rFonts w:ascii="Aptos" w:hAnsi="Aptos" w:cs="Arial"/>
          <w:sz w:val="16"/>
          <w:szCs w:val="16"/>
          <w:lang w:val="es-ES"/>
        </w:rPr>
        <w:t>) o llene directamente la solicitud de certificación que se encuentra en la web de Demeter (</w:t>
      </w:r>
      <w:hyperlink r:id="rId12" w:history="1">
        <w:r w:rsidR="009A763F" w:rsidRPr="009835FA">
          <w:rPr>
            <w:rStyle w:val="Hipervnculo"/>
            <w:rFonts w:ascii="Aptos" w:hAnsi="Aptos" w:cs="Arial"/>
            <w:sz w:val="16"/>
            <w:szCs w:val="16"/>
            <w:lang w:val="es-ES"/>
          </w:rPr>
          <w:t>información del licenciatario - Demeter International</w:t>
        </w:r>
      </w:hyperlink>
      <w:r w:rsidR="009A763F" w:rsidRPr="009835FA">
        <w:rPr>
          <w:rFonts w:ascii="Aptos" w:hAnsi="Aptos" w:cs="Arial"/>
          <w:sz w:val="16"/>
          <w:szCs w:val="16"/>
          <w:lang w:val="es-ES"/>
        </w:rPr>
        <w:t xml:space="preserve">). Kiwa BCS realizará la inspección de Demeter, cubierta por nuestra oferta, pero tendrá que recomendar con Demeter Kiwa BCS como </w:t>
      </w:r>
      <w:r w:rsidR="008E2330" w:rsidRPr="009835FA">
        <w:rPr>
          <w:rFonts w:ascii="Aptos" w:hAnsi="Aptos" w:cs="Arial"/>
          <w:sz w:val="16"/>
          <w:szCs w:val="16"/>
          <w:lang w:val="es-ES"/>
        </w:rPr>
        <w:t>s</w:t>
      </w:r>
      <w:r w:rsidR="009A763F" w:rsidRPr="009835FA">
        <w:rPr>
          <w:rFonts w:ascii="Aptos" w:hAnsi="Aptos" w:cs="Arial"/>
          <w:sz w:val="16"/>
          <w:szCs w:val="16"/>
          <w:lang w:val="es-ES"/>
        </w:rPr>
        <w:t>u organismo de control. La certificación Demeter será realizada por la Oficina de Certificación Demeter-International (ICO)</w:t>
      </w:r>
    </w:p>
    <w:p w14:paraId="2537BBD0" w14:textId="77777777" w:rsidR="003A6BDE" w:rsidRPr="009835FA" w:rsidRDefault="003A6BDE" w:rsidP="003A6BDE">
      <w:pPr>
        <w:rPr>
          <w:rFonts w:ascii="Aptos" w:hAnsi="Aptos" w:cs="Arial"/>
          <w:sz w:val="16"/>
          <w:szCs w:val="16"/>
          <w:lang w:val="es-EC"/>
        </w:rPr>
      </w:pPr>
      <w:r w:rsidRPr="009835FA">
        <w:rPr>
          <w:rFonts w:ascii="Aptos" w:hAnsi="Aptos" w:cs="Arial"/>
          <w:b/>
          <w:bCs/>
          <w:sz w:val="16"/>
          <w:szCs w:val="16"/>
          <w:vertAlign w:val="superscript"/>
          <w:lang w:val="es-EC"/>
        </w:rPr>
        <w:t xml:space="preserve">2)       </w:t>
      </w:r>
      <w:r w:rsidR="009A763F" w:rsidRPr="009835FA">
        <w:rPr>
          <w:rFonts w:ascii="Aptos" w:hAnsi="Aptos" w:cs="Arial"/>
          <w:sz w:val="16"/>
          <w:szCs w:val="16"/>
          <w:lang w:val="es-ES"/>
        </w:rPr>
        <w:t xml:space="preserve">Certificación a través de la oficina acreditada Kiwa BCS en Turquía.   </w:t>
      </w:r>
    </w:p>
    <w:p w14:paraId="662CCF29" w14:textId="77777777" w:rsidR="009A763F" w:rsidRPr="009835FA" w:rsidRDefault="00D16C6C" w:rsidP="009A763F">
      <w:pPr>
        <w:ind w:left="284" w:hanging="284"/>
        <w:rPr>
          <w:rFonts w:ascii="Aptos" w:hAnsi="Aptos" w:cs="Arial"/>
          <w:sz w:val="16"/>
          <w:szCs w:val="16"/>
          <w:lang w:val="es-EC"/>
        </w:rPr>
      </w:pPr>
      <w:r w:rsidRPr="009835FA">
        <w:rPr>
          <w:rFonts w:ascii="Aptos" w:hAnsi="Aptos" w:cs="Arial"/>
          <w:b/>
          <w:bCs/>
          <w:sz w:val="16"/>
          <w:szCs w:val="16"/>
          <w:vertAlign w:val="superscript"/>
          <w:lang w:val="es-EC"/>
        </w:rPr>
        <w:t>3)</w:t>
      </w:r>
      <w:r w:rsidR="003A6BDE" w:rsidRPr="009835FA">
        <w:rPr>
          <w:rFonts w:ascii="Aptos" w:hAnsi="Aptos" w:cs="Arial"/>
          <w:sz w:val="16"/>
          <w:szCs w:val="16"/>
          <w:lang w:val="es-EC"/>
        </w:rPr>
        <w:t xml:space="preserve"> </w:t>
      </w:r>
      <w:r w:rsidR="003A6BDE" w:rsidRPr="009835FA">
        <w:rPr>
          <w:rFonts w:ascii="Aptos" w:hAnsi="Aptos" w:cs="Arial"/>
          <w:sz w:val="16"/>
          <w:szCs w:val="16"/>
          <w:lang w:val="es-EC"/>
        </w:rPr>
        <w:tab/>
      </w:r>
      <w:r w:rsidR="009A763F" w:rsidRPr="009835FA">
        <w:rPr>
          <w:rFonts w:ascii="Aptos" w:hAnsi="Aptos" w:cs="Arial"/>
          <w:sz w:val="16"/>
          <w:szCs w:val="16"/>
          <w:lang w:val="es-ES"/>
        </w:rPr>
        <w:t>Kiwa BCS llevará a cabo la inspección de Bio Suisse, que está cubierta por nuestra oferta. La certificación será realizada por International Certification Bio Suisse AG (ICB). En la mayoría de los casos, necesitará un acuerdo con un socio comercial certificado por Bio Suisse.</w:t>
      </w:r>
    </w:p>
    <w:p w14:paraId="6014455D" w14:textId="77777777" w:rsidR="009A763F" w:rsidRPr="009835FA" w:rsidRDefault="00D16C6C" w:rsidP="009A763F">
      <w:pPr>
        <w:ind w:left="284" w:hanging="284"/>
        <w:rPr>
          <w:rFonts w:ascii="Aptos" w:hAnsi="Aptos" w:cs="Arial"/>
          <w:sz w:val="16"/>
          <w:szCs w:val="16"/>
          <w:lang w:val="en-GB"/>
        </w:rPr>
      </w:pPr>
      <w:r w:rsidRPr="009835FA">
        <w:rPr>
          <w:rFonts w:ascii="Aptos" w:hAnsi="Aptos" w:cs="Arial"/>
          <w:b/>
          <w:bCs/>
          <w:sz w:val="16"/>
          <w:szCs w:val="16"/>
          <w:vertAlign w:val="superscript"/>
          <w:lang w:val="es-EC"/>
        </w:rPr>
        <w:t>4)</w:t>
      </w:r>
      <w:r w:rsidR="003A6BDE" w:rsidRPr="009835FA">
        <w:rPr>
          <w:rFonts w:ascii="Aptos" w:hAnsi="Aptos" w:cs="Arial"/>
          <w:sz w:val="16"/>
          <w:szCs w:val="16"/>
          <w:lang w:val="es-EC"/>
        </w:rPr>
        <w:tab/>
      </w:r>
      <w:r w:rsidR="009A763F" w:rsidRPr="009835FA">
        <w:rPr>
          <w:rFonts w:ascii="Aptos" w:hAnsi="Aptos" w:cs="Arial"/>
          <w:sz w:val="16"/>
          <w:szCs w:val="16"/>
          <w:lang w:val="es-ES"/>
        </w:rPr>
        <w:t>Para la certificación Naturland, por favor contact</w:t>
      </w:r>
      <w:r w:rsidR="008E2330" w:rsidRPr="009835FA">
        <w:rPr>
          <w:rFonts w:ascii="Aptos" w:hAnsi="Aptos" w:cs="Arial"/>
          <w:sz w:val="16"/>
          <w:szCs w:val="16"/>
          <w:lang w:val="es-ES"/>
        </w:rPr>
        <w:t>e</w:t>
      </w:r>
      <w:r w:rsidR="009A763F" w:rsidRPr="009835FA">
        <w:rPr>
          <w:rFonts w:ascii="Aptos" w:hAnsi="Aptos" w:cs="Arial"/>
          <w:sz w:val="16"/>
          <w:szCs w:val="16"/>
          <w:lang w:val="es-ES"/>
        </w:rPr>
        <w:t xml:space="preserve"> también con Naturland (</w:t>
      </w:r>
      <w:hyperlink r:id="rId13" w:history="1">
        <w:r w:rsidR="009A763F" w:rsidRPr="009835FA">
          <w:rPr>
            <w:rStyle w:val="Hipervnculo"/>
            <w:rFonts w:ascii="Aptos" w:hAnsi="Aptos" w:cs="Arial"/>
            <w:sz w:val="16"/>
            <w:szCs w:val="16"/>
            <w:lang w:val="es-ES"/>
          </w:rPr>
          <w:t>naturland@naturland.de</w:t>
        </w:r>
      </w:hyperlink>
      <w:r w:rsidR="009A763F" w:rsidRPr="009835FA">
        <w:rPr>
          <w:rFonts w:ascii="Aptos" w:hAnsi="Aptos" w:cs="Arial"/>
          <w:sz w:val="16"/>
          <w:szCs w:val="16"/>
          <w:lang w:val="es-ES"/>
        </w:rPr>
        <w:t xml:space="preserve">) lo antes posible. Kiwa BCS realizará la </w:t>
      </w:r>
      <w:r w:rsidR="009A763F" w:rsidRPr="009835FA">
        <w:rPr>
          <w:rFonts w:ascii="Aptos" w:hAnsi="Aptos" w:cs="Arial"/>
          <w:sz w:val="16"/>
          <w:szCs w:val="16"/>
          <w:lang w:val="es-ES"/>
        </w:rPr>
        <w:tab/>
        <w:t xml:space="preserve">inspección de Naturland, cubierta por nuestra oferta. </w:t>
      </w:r>
      <w:r w:rsidR="009A763F" w:rsidRPr="009835FA">
        <w:rPr>
          <w:rFonts w:ascii="Aptos" w:hAnsi="Aptos" w:cs="Arial"/>
          <w:sz w:val="16"/>
          <w:szCs w:val="16"/>
        </w:rPr>
        <w:t>La certificación Naturland la realizará Naturland e.V./Alemania.</w:t>
      </w:r>
    </w:p>
    <w:p w14:paraId="04B5E917" w14:textId="77777777" w:rsidR="003D1964" w:rsidRPr="009835FA" w:rsidRDefault="003D1964" w:rsidP="003D1964">
      <w:pPr>
        <w:rPr>
          <w:rFonts w:ascii="Aptos" w:hAnsi="Aptos" w:cs="Arial"/>
          <w:sz w:val="22"/>
          <w:szCs w:val="22"/>
          <w:lang w:val="en-GB"/>
        </w:rPr>
      </w:pPr>
    </w:p>
    <w:p w14:paraId="51BBC4D6" w14:textId="77777777" w:rsidR="00534428" w:rsidRPr="009835FA" w:rsidRDefault="00BD095B" w:rsidP="006A7686">
      <w:pPr>
        <w:pStyle w:val="Ttulo6"/>
        <w:numPr>
          <w:ilvl w:val="0"/>
          <w:numId w:val="3"/>
        </w:numPr>
        <w:tabs>
          <w:tab w:val="num" w:pos="360"/>
        </w:tabs>
        <w:spacing w:before="0" w:after="0" w:line="360" w:lineRule="auto"/>
        <w:ind w:left="284" w:hanging="284"/>
        <w:rPr>
          <w:rFonts w:ascii="Aptos" w:hAnsi="Aptos" w:cs="Arial"/>
          <w:bCs w:val="0"/>
          <w:lang w:val="es-EC"/>
        </w:rPr>
      </w:pPr>
      <w:r w:rsidRPr="009835FA">
        <w:rPr>
          <w:rFonts w:ascii="Aptos" w:hAnsi="Aptos" w:cs="Arial"/>
          <w:bCs w:val="0"/>
          <w:lang w:val="es-EC"/>
        </w:rPr>
        <w:t>Alcance</w:t>
      </w:r>
      <w:r w:rsidR="009A763F" w:rsidRPr="009835FA">
        <w:rPr>
          <w:rFonts w:ascii="Aptos" w:hAnsi="Aptos" w:cs="Arial"/>
          <w:bCs w:val="0"/>
          <w:lang w:val="es-EC"/>
        </w:rPr>
        <w:t xml:space="preserve"> de las actividades a certificar</w:t>
      </w:r>
    </w:p>
    <w:tbl>
      <w:tblPr>
        <w:tblW w:w="10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824"/>
        <w:gridCol w:w="4253"/>
        <w:gridCol w:w="2835"/>
      </w:tblGrid>
      <w:tr w:rsidR="00905D1C" w:rsidRPr="009835FA" w14:paraId="4704898A" w14:textId="77777777" w:rsidTr="00D536F8">
        <w:trPr>
          <w:cantSplit/>
          <w:trHeight w:val="401"/>
        </w:trPr>
        <w:tc>
          <w:tcPr>
            <w:tcW w:w="3008" w:type="dxa"/>
            <w:gridSpan w:val="2"/>
            <w:tcBorders>
              <w:top w:val="single" w:sz="6" w:space="0" w:color="auto"/>
              <w:left w:val="single" w:sz="2" w:space="0" w:color="auto"/>
              <w:bottom w:val="single" w:sz="12" w:space="0" w:color="auto"/>
            </w:tcBorders>
            <w:shd w:val="clear" w:color="auto" w:fill="DDDDDD"/>
            <w:vAlign w:val="center"/>
          </w:tcPr>
          <w:p w14:paraId="2B7B2966" w14:textId="77777777" w:rsidR="007B2A87" w:rsidRPr="009835FA" w:rsidRDefault="00BD095B">
            <w:pPr>
              <w:ind w:left="-222" w:right="-108" w:firstLine="142"/>
              <w:jc w:val="center"/>
              <w:rPr>
                <w:rFonts w:ascii="Aptos" w:hAnsi="Aptos" w:cs="Arial"/>
                <w:b/>
                <w:color w:val="000000"/>
              </w:rPr>
            </w:pPr>
            <w:r w:rsidRPr="009835FA">
              <w:rPr>
                <w:rFonts w:ascii="Aptos" w:hAnsi="Aptos" w:cs="Arial"/>
                <w:b/>
                <w:color w:val="000000"/>
              </w:rPr>
              <w:t>Alcance</w:t>
            </w:r>
          </w:p>
        </w:tc>
        <w:tc>
          <w:tcPr>
            <w:tcW w:w="7088" w:type="dxa"/>
            <w:gridSpan w:val="2"/>
            <w:tcBorders>
              <w:top w:val="single" w:sz="6" w:space="0" w:color="auto"/>
              <w:left w:val="single" w:sz="2" w:space="0" w:color="auto"/>
              <w:bottom w:val="single" w:sz="12" w:space="0" w:color="auto"/>
            </w:tcBorders>
            <w:shd w:val="clear" w:color="auto" w:fill="DDDDDD"/>
            <w:vAlign w:val="center"/>
          </w:tcPr>
          <w:p w14:paraId="2EEFF7DC" w14:textId="77777777" w:rsidR="007B2A87" w:rsidRPr="009835FA" w:rsidRDefault="007B2A87">
            <w:pPr>
              <w:ind w:left="-222" w:right="-108" w:firstLine="142"/>
              <w:jc w:val="center"/>
              <w:rPr>
                <w:rFonts w:ascii="Aptos" w:hAnsi="Aptos" w:cs="Arial"/>
                <w:b/>
                <w:color w:val="000000"/>
              </w:rPr>
            </w:pPr>
            <w:r w:rsidRPr="009835FA">
              <w:rPr>
                <w:rFonts w:ascii="Aptos" w:hAnsi="Aptos" w:cs="Arial"/>
                <w:b/>
                <w:color w:val="000000"/>
              </w:rPr>
              <w:t>Activi</w:t>
            </w:r>
            <w:r w:rsidR="00BD095B" w:rsidRPr="009835FA">
              <w:rPr>
                <w:rFonts w:ascii="Aptos" w:hAnsi="Aptos" w:cs="Arial"/>
                <w:b/>
                <w:color w:val="000000"/>
              </w:rPr>
              <w:t>dad</w:t>
            </w:r>
          </w:p>
        </w:tc>
      </w:tr>
      <w:tr w:rsidR="00C775F0" w:rsidRPr="009835FA" w14:paraId="2675F0A6" w14:textId="77777777" w:rsidTr="00D536F8">
        <w:trPr>
          <w:cantSplit/>
          <w:trHeight w:val="93"/>
        </w:trPr>
        <w:tc>
          <w:tcPr>
            <w:tcW w:w="2184" w:type="dxa"/>
            <w:vMerge w:val="restart"/>
            <w:tcBorders>
              <w:top w:val="single" w:sz="12" w:space="0" w:color="auto"/>
              <w:left w:val="single" w:sz="12" w:space="0" w:color="auto"/>
            </w:tcBorders>
            <w:shd w:val="clear" w:color="auto" w:fill="DDDDDD"/>
            <w:vAlign w:val="center"/>
          </w:tcPr>
          <w:p w14:paraId="141D4C13" w14:textId="77777777" w:rsidR="00BD095B" w:rsidRPr="009835FA" w:rsidRDefault="00BD095B" w:rsidP="00F6616A">
            <w:pPr>
              <w:ind w:left="-222" w:right="-108" w:firstLine="142"/>
              <w:jc w:val="center"/>
              <w:rPr>
                <w:rFonts w:ascii="Aptos" w:hAnsi="Aptos" w:cs="Arial"/>
                <w:b/>
                <w:lang w:val="en-GB"/>
              </w:rPr>
            </w:pPr>
            <w:r w:rsidRPr="009835FA">
              <w:rPr>
                <w:rFonts w:ascii="Aptos" w:hAnsi="Aptos" w:cs="Arial"/>
                <w:b/>
              </w:rPr>
              <w:t>Agricultura/</w:t>
            </w:r>
          </w:p>
          <w:p w14:paraId="42FC3FAE" w14:textId="77777777" w:rsidR="007B2A87" w:rsidRPr="009835FA" w:rsidRDefault="00BD095B">
            <w:pPr>
              <w:ind w:left="-222" w:right="-108" w:firstLine="142"/>
              <w:jc w:val="center"/>
              <w:rPr>
                <w:rFonts w:ascii="Aptos" w:hAnsi="Aptos" w:cs="Arial"/>
                <w:b/>
                <w:lang w:val="en-GB"/>
              </w:rPr>
            </w:pPr>
            <w:r w:rsidRPr="009835FA">
              <w:rPr>
                <w:rFonts w:ascii="Aptos" w:hAnsi="Aptos" w:cs="Arial"/>
                <w:b/>
              </w:rPr>
              <w:t>Producción agrícola</w:t>
            </w:r>
          </w:p>
        </w:tc>
        <w:tc>
          <w:tcPr>
            <w:tcW w:w="824" w:type="dxa"/>
            <w:vMerge w:val="restart"/>
            <w:tcBorders>
              <w:top w:val="single" w:sz="12" w:space="0" w:color="auto"/>
              <w:left w:val="single" w:sz="2" w:space="0" w:color="auto"/>
            </w:tcBorders>
            <w:vAlign w:val="center"/>
          </w:tcPr>
          <w:p w14:paraId="6223DAB0" w14:textId="77777777" w:rsidR="007B2A87" w:rsidRPr="009835FA" w:rsidRDefault="00000000">
            <w:pPr>
              <w:ind w:left="-222" w:right="-108" w:firstLine="142"/>
              <w:jc w:val="center"/>
              <w:rPr>
                <w:rFonts w:ascii="Aptos" w:hAnsi="Aptos" w:cs="Arial"/>
                <w:b/>
                <w:lang w:val="en-GB"/>
              </w:rPr>
            </w:pPr>
            <w:sdt>
              <w:sdtPr>
                <w:rPr>
                  <w:rFonts w:ascii="Aptos" w:eastAsia="Arial Unicode MS" w:hAnsi="Aptos" w:cs="Arial"/>
                  <w:b/>
                  <w:color w:val="3333FF"/>
                  <w:sz w:val="24"/>
                  <w:szCs w:val="24"/>
                </w:rPr>
                <w:id w:val="-1241326970"/>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c>
          <w:tcPr>
            <w:tcW w:w="4253" w:type="dxa"/>
            <w:tcBorders>
              <w:top w:val="single" w:sz="12" w:space="0" w:color="auto"/>
              <w:left w:val="single" w:sz="2" w:space="0" w:color="auto"/>
              <w:bottom w:val="single" w:sz="4" w:space="0" w:color="auto"/>
            </w:tcBorders>
            <w:shd w:val="clear" w:color="auto" w:fill="DDDDDD"/>
            <w:vAlign w:val="center"/>
          </w:tcPr>
          <w:p w14:paraId="14898208" w14:textId="77777777" w:rsidR="007B2A87" w:rsidRPr="009835FA" w:rsidRDefault="00BD095B">
            <w:pPr>
              <w:ind w:left="-222" w:right="-108" w:firstLine="142"/>
              <w:rPr>
                <w:rFonts w:ascii="Aptos" w:hAnsi="Aptos" w:cs="Arial"/>
                <w:lang w:val="en-US"/>
              </w:rPr>
            </w:pPr>
            <w:r w:rsidRPr="009835FA">
              <w:rPr>
                <w:rFonts w:ascii="Aptos" w:hAnsi="Aptos" w:cs="Arial"/>
              </w:rPr>
              <w:t>Agricultor individual</w:t>
            </w:r>
          </w:p>
        </w:tc>
        <w:tc>
          <w:tcPr>
            <w:tcW w:w="2835" w:type="dxa"/>
            <w:tcBorders>
              <w:top w:val="single" w:sz="12" w:space="0" w:color="auto"/>
              <w:left w:val="single" w:sz="2" w:space="0" w:color="auto"/>
              <w:bottom w:val="single" w:sz="4" w:space="0" w:color="auto"/>
              <w:right w:val="single" w:sz="12" w:space="0" w:color="auto"/>
            </w:tcBorders>
          </w:tcPr>
          <w:p w14:paraId="7A4E3C8D"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652439147"/>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5669BAA1" w14:textId="77777777" w:rsidTr="00D536F8">
        <w:trPr>
          <w:cantSplit/>
          <w:trHeight w:val="92"/>
        </w:trPr>
        <w:tc>
          <w:tcPr>
            <w:tcW w:w="2184" w:type="dxa"/>
            <w:vMerge/>
            <w:tcBorders>
              <w:left w:val="single" w:sz="12" w:space="0" w:color="auto"/>
            </w:tcBorders>
            <w:shd w:val="clear" w:color="auto" w:fill="DDDDDD"/>
            <w:vAlign w:val="center"/>
          </w:tcPr>
          <w:p w14:paraId="159DDADC"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63E1F97E"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6F2D533A" w14:textId="77777777" w:rsidR="007B2A87" w:rsidRPr="009835FA" w:rsidRDefault="00BD095B">
            <w:pPr>
              <w:ind w:left="-222" w:right="-108" w:firstLine="142"/>
              <w:rPr>
                <w:rFonts w:ascii="Aptos" w:hAnsi="Aptos" w:cs="Arial"/>
                <w:lang w:val="en-US"/>
              </w:rPr>
            </w:pPr>
            <w:r w:rsidRPr="009835FA">
              <w:rPr>
                <w:rFonts w:ascii="Aptos" w:hAnsi="Aptos" w:cs="Arial"/>
              </w:rPr>
              <w:t>Manejo poscosecha</w:t>
            </w:r>
          </w:p>
        </w:tc>
        <w:tc>
          <w:tcPr>
            <w:tcW w:w="2835" w:type="dxa"/>
            <w:tcBorders>
              <w:top w:val="single" w:sz="6" w:space="0" w:color="auto"/>
              <w:left w:val="single" w:sz="2" w:space="0" w:color="auto"/>
              <w:bottom w:val="single" w:sz="4" w:space="0" w:color="auto"/>
              <w:right w:val="single" w:sz="12" w:space="0" w:color="auto"/>
            </w:tcBorders>
          </w:tcPr>
          <w:p w14:paraId="38DECCF6"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984769052"/>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546FAFC2" w14:textId="77777777" w:rsidTr="00D536F8">
        <w:trPr>
          <w:cantSplit/>
          <w:trHeight w:val="92"/>
        </w:trPr>
        <w:tc>
          <w:tcPr>
            <w:tcW w:w="2184" w:type="dxa"/>
            <w:vMerge/>
            <w:tcBorders>
              <w:left w:val="single" w:sz="12" w:space="0" w:color="auto"/>
            </w:tcBorders>
            <w:shd w:val="clear" w:color="auto" w:fill="DDDDDD"/>
            <w:vAlign w:val="center"/>
          </w:tcPr>
          <w:p w14:paraId="31299459"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232CD65A"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0A280122" w14:textId="77777777" w:rsidR="007B2A87" w:rsidRPr="009835FA" w:rsidRDefault="00BD095B">
            <w:pPr>
              <w:ind w:left="-222" w:right="-108" w:firstLine="142"/>
              <w:rPr>
                <w:rFonts w:ascii="Aptos" w:hAnsi="Aptos" w:cs="Arial"/>
                <w:lang w:val="es-EC"/>
              </w:rPr>
            </w:pPr>
            <w:r w:rsidRPr="009835FA">
              <w:rPr>
                <w:rFonts w:ascii="Aptos" w:hAnsi="Aptos" w:cs="Arial"/>
                <w:lang w:val="es-ES"/>
              </w:rPr>
              <w:t>Grupo de operadores / Grupo de productores</w:t>
            </w:r>
            <w:r w:rsidR="007B2A87" w:rsidRPr="009835FA">
              <w:rPr>
                <w:rFonts w:cs="Arial"/>
                <w:lang w:val="es-EC"/>
              </w:rPr>
              <w:t> </w:t>
            </w:r>
            <w:r w:rsidR="002545DC" w:rsidRPr="009835FA">
              <w:rPr>
                <w:rFonts w:ascii="Aptos" w:hAnsi="Aptos" w:cs="Arial"/>
                <w:vertAlign w:val="superscript"/>
                <w:lang w:val="es-EC"/>
              </w:rPr>
              <w:t>5)</w:t>
            </w:r>
          </w:p>
        </w:tc>
        <w:tc>
          <w:tcPr>
            <w:tcW w:w="2835" w:type="dxa"/>
            <w:tcBorders>
              <w:top w:val="single" w:sz="6" w:space="0" w:color="auto"/>
              <w:left w:val="single" w:sz="2" w:space="0" w:color="auto"/>
              <w:bottom w:val="single" w:sz="4" w:space="0" w:color="auto"/>
              <w:right w:val="single" w:sz="12" w:space="0" w:color="auto"/>
            </w:tcBorders>
          </w:tcPr>
          <w:p w14:paraId="3BC01EF0"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464725020"/>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5234308F" w14:textId="77777777" w:rsidTr="00D536F8">
        <w:trPr>
          <w:cantSplit/>
          <w:trHeight w:val="305"/>
        </w:trPr>
        <w:tc>
          <w:tcPr>
            <w:tcW w:w="2184" w:type="dxa"/>
            <w:vMerge/>
            <w:tcBorders>
              <w:left w:val="single" w:sz="12" w:space="0" w:color="auto"/>
              <w:bottom w:val="single" w:sz="12" w:space="0" w:color="auto"/>
            </w:tcBorders>
            <w:shd w:val="clear" w:color="auto" w:fill="DDDDDD"/>
            <w:vAlign w:val="center"/>
          </w:tcPr>
          <w:p w14:paraId="5BB685C2"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bottom w:val="single" w:sz="12" w:space="0" w:color="auto"/>
            </w:tcBorders>
            <w:vAlign w:val="center"/>
          </w:tcPr>
          <w:p w14:paraId="04364CFB"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12" w:space="0" w:color="auto"/>
            </w:tcBorders>
            <w:shd w:val="clear" w:color="auto" w:fill="DDDDDD"/>
            <w:vAlign w:val="center"/>
          </w:tcPr>
          <w:p w14:paraId="3233E312" w14:textId="77777777" w:rsidR="007B2A87" w:rsidRPr="009835FA" w:rsidRDefault="00BD095B">
            <w:pPr>
              <w:ind w:left="-222" w:right="-108" w:firstLine="142"/>
              <w:rPr>
                <w:rFonts w:ascii="Aptos" w:hAnsi="Aptos" w:cs="Arial"/>
                <w:lang w:val="en-US"/>
              </w:rPr>
            </w:pPr>
            <w:r w:rsidRPr="009835FA">
              <w:rPr>
                <w:rFonts w:ascii="Aptos" w:hAnsi="Aptos" w:cs="Arial"/>
              </w:rPr>
              <w:t>Otros:</w:t>
            </w:r>
          </w:p>
        </w:tc>
        <w:tc>
          <w:tcPr>
            <w:tcW w:w="2835" w:type="dxa"/>
            <w:tcBorders>
              <w:top w:val="single" w:sz="6" w:space="0" w:color="auto"/>
              <w:left w:val="single" w:sz="2" w:space="0" w:color="auto"/>
              <w:bottom w:val="single" w:sz="12" w:space="0" w:color="auto"/>
              <w:right w:val="single" w:sz="12" w:space="0" w:color="auto"/>
            </w:tcBorders>
            <w:vAlign w:val="center"/>
          </w:tcPr>
          <w:p w14:paraId="0B9AF1A0" w14:textId="77777777" w:rsidR="007B2A87" w:rsidRPr="009835FA" w:rsidRDefault="007B2A87" w:rsidP="00341614">
            <w:pPr>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Text14"/>
                  <w:enabled/>
                  <w:calcOnExit w:val="0"/>
                  <w:textInput/>
                </w:ffData>
              </w:fldChar>
            </w:r>
            <w:bookmarkStart w:id="3" w:name="Text14"/>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bookmarkEnd w:id="3"/>
          </w:p>
        </w:tc>
      </w:tr>
      <w:tr w:rsidR="00C775F0" w:rsidRPr="009835FA" w14:paraId="5BEA07DA" w14:textId="77777777" w:rsidTr="00D536F8">
        <w:trPr>
          <w:cantSplit/>
          <w:trHeight w:val="305"/>
        </w:trPr>
        <w:tc>
          <w:tcPr>
            <w:tcW w:w="2184" w:type="dxa"/>
            <w:vMerge w:val="restart"/>
            <w:tcBorders>
              <w:top w:val="single" w:sz="12" w:space="0" w:color="auto"/>
              <w:left w:val="single" w:sz="12" w:space="0" w:color="auto"/>
            </w:tcBorders>
            <w:shd w:val="clear" w:color="auto" w:fill="DDDDDD"/>
            <w:vAlign w:val="center"/>
          </w:tcPr>
          <w:p w14:paraId="3737C8F3" w14:textId="77777777" w:rsidR="007B2A87" w:rsidRPr="009835FA" w:rsidRDefault="00BD095B">
            <w:pPr>
              <w:ind w:left="-222" w:right="-108" w:firstLine="142"/>
              <w:jc w:val="center"/>
              <w:rPr>
                <w:rFonts w:ascii="Aptos" w:hAnsi="Aptos" w:cs="Arial"/>
                <w:b/>
                <w:lang w:val="en-GB"/>
              </w:rPr>
            </w:pPr>
            <w:r w:rsidRPr="009835FA">
              <w:rPr>
                <w:rFonts w:ascii="Aptos" w:hAnsi="Aptos" w:cs="Arial"/>
                <w:b/>
                <w:lang w:val="en-GB"/>
              </w:rPr>
              <w:t>Recolección silvestre</w:t>
            </w:r>
          </w:p>
        </w:tc>
        <w:tc>
          <w:tcPr>
            <w:tcW w:w="824" w:type="dxa"/>
            <w:vMerge w:val="restart"/>
            <w:tcBorders>
              <w:top w:val="single" w:sz="12" w:space="0" w:color="auto"/>
              <w:left w:val="single" w:sz="2" w:space="0" w:color="auto"/>
            </w:tcBorders>
            <w:vAlign w:val="center"/>
          </w:tcPr>
          <w:p w14:paraId="7224D470"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967664966"/>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c>
          <w:tcPr>
            <w:tcW w:w="4253" w:type="dxa"/>
            <w:tcBorders>
              <w:top w:val="single" w:sz="12" w:space="0" w:color="auto"/>
              <w:left w:val="single" w:sz="2" w:space="0" w:color="auto"/>
              <w:bottom w:val="single" w:sz="4" w:space="0" w:color="auto"/>
            </w:tcBorders>
            <w:shd w:val="clear" w:color="auto" w:fill="DDDDDD"/>
            <w:vAlign w:val="center"/>
          </w:tcPr>
          <w:p w14:paraId="09F6B571" w14:textId="77777777" w:rsidR="007B2A87" w:rsidRPr="009835FA" w:rsidRDefault="00BD095B">
            <w:pPr>
              <w:ind w:left="-222" w:right="-108" w:firstLine="142"/>
              <w:rPr>
                <w:rFonts w:ascii="Aptos" w:hAnsi="Aptos" w:cs="Arial"/>
                <w:lang w:val="en-US"/>
              </w:rPr>
            </w:pPr>
            <w:r w:rsidRPr="009835FA">
              <w:rPr>
                <w:rFonts w:ascii="Aptos" w:hAnsi="Aptos" w:cs="Arial"/>
              </w:rPr>
              <w:t>Recolección de cultivos silvestres</w:t>
            </w:r>
          </w:p>
        </w:tc>
        <w:tc>
          <w:tcPr>
            <w:tcW w:w="2835" w:type="dxa"/>
            <w:tcBorders>
              <w:top w:val="single" w:sz="12" w:space="0" w:color="auto"/>
              <w:left w:val="single" w:sz="2" w:space="0" w:color="auto"/>
              <w:bottom w:val="single" w:sz="4" w:space="0" w:color="auto"/>
              <w:right w:val="single" w:sz="12" w:space="0" w:color="auto"/>
            </w:tcBorders>
          </w:tcPr>
          <w:p w14:paraId="589B6121"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936390630"/>
                <w14:checkbox>
                  <w14:checked w14:val="0"/>
                  <w14:checkedState w14:val="2612" w14:font="MS Gothic"/>
                  <w14:uncheckedState w14:val="2610" w14:font="MS Gothic"/>
                </w14:checkbox>
              </w:sdtPr>
              <w:sdtContent>
                <w:r w:rsidR="00451703" w:rsidRPr="009835FA">
                  <w:rPr>
                    <w:rFonts w:ascii="Aptos" w:eastAsia="MS Gothic" w:hAnsi="Aptos" w:cs="Segoe UI Symbol"/>
                    <w:b/>
                    <w:color w:val="3333FF"/>
                    <w:sz w:val="24"/>
                    <w:szCs w:val="24"/>
                  </w:rPr>
                  <w:t>☐</w:t>
                </w:r>
              </w:sdtContent>
            </w:sdt>
          </w:p>
        </w:tc>
      </w:tr>
      <w:tr w:rsidR="00C775F0" w:rsidRPr="009835FA" w14:paraId="7A686B7C" w14:textId="77777777" w:rsidTr="00D536F8">
        <w:trPr>
          <w:cantSplit/>
          <w:trHeight w:val="305"/>
        </w:trPr>
        <w:tc>
          <w:tcPr>
            <w:tcW w:w="2184" w:type="dxa"/>
            <w:vMerge/>
            <w:tcBorders>
              <w:top w:val="single" w:sz="12" w:space="0" w:color="auto"/>
              <w:left w:val="single" w:sz="12" w:space="0" w:color="auto"/>
            </w:tcBorders>
            <w:shd w:val="clear" w:color="auto" w:fill="DDDDDD"/>
            <w:vAlign w:val="center"/>
          </w:tcPr>
          <w:p w14:paraId="3C3C205F" w14:textId="77777777" w:rsidR="007B2A87" w:rsidRPr="009835FA" w:rsidRDefault="007B2A87">
            <w:pPr>
              <w:ind w:left="-222" w:right="-108" w:firstLine="142"/>
              <w:jc w:val="center"/>
              <w:rPr>
                <w:rFonts w:ascii="Aptos" w:hAnsi="Aptos" w:cs="Arial"/>
                <w:b/>
                <w:lang w:val="en-GB"/>
              </w:rPr>
            </w:pPr>
          </w:p>
        </w:tc>
        <w:tc>
          <w:tcPr>
            <w:tcW w:w="824" w:type="dxa"/>
            <w:vMerge/>
            <w:tcBorders>
              <w:top w:val="single" w:sz="12" w:space="0" w:color="auto"/>
              <w:left w:val="single" w:sz="2" w:space="0" w:color="auto"/>
            </w:tcBorders>
            <w:vAlign w:val="center"/>
          </w:tcPr>
          <w:p w14:paraId="69B29EBF" w14:textId="77777777" w:rsidR="007B2A87" w:rsidRPr="009835FA" w:rsidRDefault="007B2A87">
            <w:pPr>
              <w:ind w:left="-222" w:right="-108" w:firstLine="142"/>
              <w:jc w:val="center"/>
              <w:rPr>
                <w:rFonts w:ascii="Aptos" w:eastAsia="Arial Unicode MS" w:hAnsi="Aptos" w:cs="Arial"/>
                <w:b/>
                <w:color w:val="3333FF"/>
                <w:sz w:val="24"/>
                <w:szCs w:val="24"/>
              </w:rPr>
            </w:pPr>
          </w:p>
        </w:tc>
        <w:tc>
          <w:tcPr>
            <w:tcW w:w="4253" w:type="dxa"/>
            <w:tcBorders>
              <w:top w:val="single" w:sz="4" w:space="0" w:color="auto"/>
              <w:left w:val="single" w:sz="2" w:space="0" w:color="auto"/>
              <w:bottom w:val="single" w:sz="4" w:space="0" w:color="auto"/>
            </w:tcBorders>
            <w:shd w:val="clear" w:color="auto" w:fill="DDDDDD"/>
            <w:vAlign w:val="center"/>
          </w:tcPr>
          <w:p w14:paraId="0480F51C" w14:textId="77777777" w:rsidR="007B2A87" w:rsidRPr="009835FA" w:rsidRDefault="00BD095B">
            <w:pPr>
              <w:ind w:left="-222" w:right="-108" w:firstLine="142"/>
              <w:rPr>
                <w:rFonts w:ascii="Aptos" w:hAnsi="Aptos" w:cs="Arial"/>
                <w:lang w:val="en-US"/>
              </w:rPr>
            </w:pPr>
            <w:r w:rsidRPr="009835FA">
              <w:rPr>
                <w:rFonts w:ascii="Aptos" w:hAnsi="Aptos" w:cs="Arial"/>
              </w:rPr>
              <w:t>Recolección silvestre de algas</w:t>
            </w:r>
          </w:p>
        </w:tc>
        <w:tc>
          <w:tcPr>
            <w:tcW w:w="2835" w:type="dxa"/>
            <w:tcBorders>
              <w:top w:val="single" w:sz="4" w:space="0" w:color="auto"/>
              <w:left w:val="single" w:sz="2" w:space="0" w:color="auto"/>
              <w:bottom w:val="single" w:sz="4" w:space="0" w:color="auto"/>
              <w:right w:val="single" w:sz="12" w:space="0" w:color="auto"/>
            </w:tcBorders>
          </w:tcPr>
          <w:p w14:paraId="6247DFFA" w14:textId="77777777" w:rsidR="007B2A87" w:rsidRPr="009835FA" w:rsidRDefault="00000000">
            <w:pPr>
              <w:ind w:left="-222" w:right="-108" w:firstLine="142"/>
              <w:jc w:val="center"/>
              <w:rPr>
                <w:rFonts w:ascii="Aptos" w:eastAsia="Arial Unicode MS" w:hAnsi="Aptos" w:cs="Arial"/>
                <w:b/>
                <w:color w:val="3333FF"/>
                <w:sz w:val="24"/>
                <w:szCs w:val="24"/>
              </w:rPr>
            </w:pPr>
            <w:sdt>
              <w:sdtPr>
                <w:rPr>
                  <w:rFonts w:ascii="Aptos" w:eastAsia="Arial Unicode MS" w:hAnsi="Aptos" w:cs="Arial"/>
                  <w:b/>
                  <w:color w:val="3333FF"/>
                  <w:sz w:val="24"/>
                  <w:szCs w:val="24"/>
                </w:rPr>
                <w:id w:val="-453943266"/>
                <w14:checkbox>
                  <w14:checked w14:val="0"/>
                  <w14:checkedState w14:val="2612" w14:font="MS Gothic"/>
                  <w14:uncheckedState w14:val="2610" w14:font="MS Gothic"/>
                </w14:checkbox>
              </w:sdtPr>
              <w:sdtContent>
                <w:r w:rsidR="002545DC" w:rsidRPr="009835FA">
                  <w:rPr>
                    <w:rFonts w:ascii="Aptos" w:eastAsia="MS Gothic" w:hAnsi="Aptos" w:cs="Segoe UI Symbol"/>
                    <w:b/>
                    <w:color w:val="3333FF"/>
                    <w:sz w:val="24"/>
                    <w:szCs w:val="24"/>
                  </w:rPr>
                  <w:t>☐</w:t>
                </w:r>
              </w:sdtContent>
            </w:sdt>
          </w:p>
        </w:tc>
      </w:tr>
      <w:tr w:rsidR="00C775F0" w:rsidRPr="009835FA" w14:paraId="0246A0B7" w14:textId="77777777" w:rsidTr="00D536F8">
        <w:trPr>
          <w:cantSplit/>
          <w:trHeight w:val="305"/>
        </w:trPr>
        <w:tc>
          <w:tcPr>
            <w:tcW w:w="2184" w:type="dxa"/>
            <w:vMerge/>
            <w:tcBorders>
              <w:left w:val="single" w:sz="12" w:space="0" w:color="auto"/>
            </w:tcBorders>
            <w:shd w:val="clear" w:color="auto" w:fill="DDDDDD"/>
            <w:vAlign w:val="center"/>
          </w:tcPr>
          <w:p w14:paraId="12F062F2"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2B108ACC"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34A98662" w14:textId="77777777" w:rsidR="007B2A87" w:rsidRPr="009835FA" w:rsidRDefault="00BD095B">
            <w:pPr>
              <w:ind w:left="-222" w:right="-108" w:firstLine="142"/>
              <w:rPr>
                <w:rFonts w:ascii="Aptos" w:hAnsi="Aptos" w:cs="Arial"/>
                <w:lang w:val="en-US"/>
              </w:rPr>
            </w:pPr>
            <w:r w:rsidRPr="009835FA">
              <w:rPr>
                <w:rFonts w:ascii="Aptos" w:hAnsi="Aptos" w:cs="Arial"/>
                <w:lang w:val="en-US"/>
              </w:rPr>
              <w:t>Grupo de recolectores</w:t>
            </w:r>
            <w:r w:rsidR="007B2A87" w:rsidRPr="009835FA">
              <w:rPr>
                <w:rFonts w:ascii="Aptos" w:hAnsi="Aptos" w:cs="Arial"/>
                <w:lang w:val="en-US"/>
              </w:rPr>
              <w:t xml:space="preserve">  (S</w:t>
            </w:r>
            <w:r w:rsidRPr="009835FA">
              <w:rPr>
                <w:rFonts w:ascii="Aptos" w:hAnsi="Aptos" w:cs="Arial"/>
                <w:lang w:val="en-US"/>
              </w:rPr>
              <w:t>IC</w:t>
            </w:r>
            <w:r w:rsidR="007B2A87" w:rsidRPr="009835FA">
              <w:rPr>
                <w:rFonts w:ascii="Aptos" w:hAnsi="Aptos" w:cs="Arial"/>
                <w:lang w:val="en-US"/>
              </w:rPr>
              <w:t>)</w:t>
            </w:r>
            <w:r w:rsidR="002545DC" w:rsidRPr="009835FA">
              <w:rPr>
                <w:rFonts w:ascii="Aptos" w:hAnsi="Aptos" w:cs="Arial"/>
                <w:lang w:val="en-US"/>
              </w:rPr>
              <w:t xml:space="preserve"> </w:t>
            </w:r>
            <w:r w:rsidR="002545DC" w:rsidRPr="009835FA">
              <w:rPr>
                <w:rFonts w:ascii="Aptos" w:hAnsi="Aptos" w:cs="Arial"/>
                <w:vertAlign w:val="superscript"/>
                <w:lang w:val="en-US"/>
              </w:rPr>
              <w:t>5)</w:t>
            </w:r>
          </w:p>
        </w:tc>
        <w:tc>
          <w:tcPr>
            <w:tcW w:w="2835" w:type="dxa"/>
            <w:tcBorders>
              <w:top w:val="single" w:sz="6" w:space="0" w:color="auto"/>
              <w:left w:val="single" w:sz="2" w:space="0" w:color="auto"/>
              <w:bottom w:val="single" w:sz="4" w:space="0" w:color="auto"/>
              <w:right w:val="single" w:sz="12" w:space="0" w:color="auto"/>
            </w:tcBorders>
          </w:tcPr>
          <w:p w14:paraId="66952202"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438756180"/>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0468928B" w14:textId="77777777" w:rsidTr="00D536F8">
        <w:trPr>
          <w:cantSplit/>
          <w:trHeight w:val="305"/>
        </w:trPr>
        <w:tc>
          <w:tcPr>
            <w:tcW w:w="2184" w:type="dxa"/>
            <w:vMerge/>
            <w:tcBorders>
              <w:left w:val="single" w:sz="12" w:space="0" w:color="auto"/>
            </w:tcBorders>
            <w:shd w:val="clear" w:color="auto" w:fill="DDDDDD"/>
            <w:vAlign w:val="center"/>
          </w:tcPr>
          <w:p w14:paraId="6A9034DD"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3948FED2"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4064846C" w14:textId="77777777" w:rsidR="007B2A87" w:rsidRPr="009835FA" w:rsidRDefault="00BD095B">
            <w:pPr>
              <w:ind w:left="-222" w:right="-108" w:firstLine="142"/>
              <w:rPr>
                <w:rFonts w:ascii="Aptos" w:hAnsi="Aptos" w:cs="Arial"/>
                <w:lang w:val="en-US"/>
              </w:rPr>
            </w:pPr>
            <w:r w:rsidRPr="009835FA">
              <w:rPr>
                <w:rFonts w:ascii="Aptos" w:hAnsi="Aptos" w:cs="Arial"/>
              </w:rPr>
              <w:t>Manejo poscosecha</w:t>
            </w:r>
          </w:p>
        </w:tc>
        <w:tc>
          <w:tcPr>
            <w:tcW w:w="2835" w:type="dxa"/>
            <w:tcBorders>
              <w:top w:val="single" w:sz="6" w:space="0" w:color="auto"/>
              <w:left w:val="single" w:sz="2" w:space="0" w:color="auto"/>
              <w:bottom w:val="single" w:sz="4" w:space="0" w:color="auto"/>
              <w:right w:val="single" w:sz="12" w:space="0" w:color="auto"/>
            </w:tcBorders>
          </w:tcPr>
          <w:p w14:paraId="6B38FDAC"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998570034"/>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76C9DF12" w14:textId="77777777" w:rsidTr="00D536F8">
        <w:trPr>
          <w:cantSplit/>
          <w:trHeight w:val="305"/>
        </w:trPr>
        <w:tc>
          <w:tcPr>
            <w:tcW w:w="2184" w:type="dxa"/>
            <w:vMerge/>
            <w:tcBorders>
              <w:left w:val="single" w:sz="12" w:space="0" w:color="auto"/>
              <w:bottom w:val="single" w:sz="12" w:space="0" w:color="auto"/>
            </w:tcBorders>
            <w:shd w:val="clear" w:color="auto" w:fill="DDDDDD"/>
            <w:vAlign w:val="center"/>
          </w:tcPr>
          <w:p w14:paraId="3ACA9711"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bottom w:val="single" w:sz="12" w:space="0" w:color="auto"/>
            </w:tcBorders>
            <w:vAlign w:val="center"/>
          </w:tcPr>
          <w:p w14:paraId="09124657"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12" w:space="0" w:color="auto"/>
            </w:tcBorders>
            <w:shd w:val="clear" w:color="auto" w:fill="DDDDDD"/>
            <w:vAlign w:val="center"/>
          </w:tcPr>
          <w:p w14:paraId="1D211EF2" w14:textId="77777777" w:rsidR="007B2A87" w:rsidRPr="009835FA" w:rsidRDefault="00BD095B">
            <w:pPr>
              <w:ind w:left="-222" w:right="-108" w:firstLine="142"/>
              <w:rPr>
                <w:rFonts w:ascii="Aptos" w:hAnsi="Aptos" w:cs="Arial"/>
                <w:i/>
                <w:iCs/>
                <w:lang w:val="en-US"/>
              </w:rPr>
            </w:pPr>
            <w:r w:rsidRPr="009835FA">
              <w:rPr>
                <w:rFonts w:ascii="Aptos" w:hAnsi="Aptos" w:cs="Arial"/>
              </w:rPr>
              <w:t>Otros:</w:t>
            </w:r>
          </w:p>
        </w:tc>
        <w:tc>
          <w:tcPr>
            <w:tcW w:w="2835" w:type="dxa"/>
            <w:tcBorders>
              <w:top w:val="single" w:sz="6" w:space="0" w:color="auto"/>
              <w:left w:val="single" w:sz="2" w:space="0" w:color="auto"/>
              <w:bottom w:val="single" w:sz="12" w:space="0" w:color="auto"/>
              <w:right w:val="single" w:sz="12" w:space="0" w:color="auto"/>
            </w:tcBorders>
          </w:tcPr>
          <w:p w14:paraId="1AACEB41" w14:textId="77777777" w:rsidR="007B2A87" w:rsidRPr="009835FA" w:rsidRDefault="00F80C11" w:rsidP="00341614">
            <w:pPr>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
                  <w:enabled/>
                  <w:calcOnExit w:val="0"/>
                  <w:textInput/>
                </w:ffData>
              </w:fldChar>
            </w:r>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p>
        </w:tc>
      </w:tr>
      <w:tr w:rsidR="00C775F0" w:rsidRPr="009835FA" w14:paraId="682723CE" w14:textId="77777777" w:rsidTr="00D536F8">
        <w:trPr>
          <w:cantSplit/>
          <w:trHeight w:val="305"/>
        </w:trPr>
        <w:tc>
          <w:tcPr>
            <w:tcW w:w="2184" w:type="dxa"/>
            <w:vMerge w:val="restart"/>
            <w:tcBorders>
              <w:top w:val="single" w:sz="12" w:space="0" w:color="auto"/>
              <w:left w:val="single" w:sz="12" w:space="0" w:color="auto"/>
            </w:tcBorders>
            <w:shd w:val="clear" w:color="auto" w:fill="DDDDDD"/>
            <w:vAlign w:val="center"/>
          </w:tcPr>
          <w:p w14:paraId="397FBA2A" w14:textId="77777777" w:rsidR="007B2A87" w:rsidRPr="009835FA" w:rsidRDefault="00BD095B">
            <w:pPr>
              <w:ind w:left="-222" w:right="-108" w:firstLine="142"/>
              <w:jc w:val="center"/>
              <w:rPr>
                <w:rFonts w:ascii="Aptos" w:hAnsi="Aptos" w:cs="Arial"/>
                <w:b/>
                <w:lang w:val="en-GB"/>
              </w:rPr>
            </w:pPr>
            <w:r w:rsidRPr="009835FA">
              <w:rPr>
                <w:rFonts w:ascii="Aptos" w:hAnsi="Aptos" w:cs="Arial"/>
                <w:b/>
                <w:lang w:val="en-GB"/>
              </w:rPr>
              <w:t>Apicultura</w:t>
            </w:r>
          </w:p>
        </w:tc>
        <w:tc>
          <w:tcPr>
            <w:tcW w:w="824" w:type="dxa"/>
            <w:vMerge w:val="restart"/>
            <w:tcBorders>
              <w:top w:val="single" w:sz="12" w:space="0" w:color="auto"/>
              <w:left w:val="single" w:sz="2" w:space="0" w:color="auto"/>
            </w:tcBorders>
            <w:vAlign w:val="center"/>
          </w:tcPr>
          <w:p w14:paraId="7415A436"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475985685"/>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c>
          <w:tcPr>
            <w:tcW w:w="4253" w:type="dxa"/>
            <w:tcBorders>
              <w:top w:val="single" w:sz="12" w:space="0" w:color="auto"/>
              <w:left w:val="single" w:sz="2" w:space="0" w:color="auto"/>
              <w:bottom w:val="single" w:sz="4" w:space="0" w:color="auto"/>
            </w:tcBorders>
            <w:shd w:val="clear" w:color="auto" w:fill="DDDDDD"/>
            <w:vAlign w:val="center"/>
          </w:tcPr>
          <w:p w14:paraId="7D49AC57" w14:textId="77777777" w:rsidR="007B2A87" w:rsidRPr="009835FA" w:rsidRDefault="00BD095B" w:rsidP="00BD095B">
            <w:pPr>
              <w:ind w:right="-108"/>
              <w:rPr>
                <w:rFonts w:ascii="Aptos" w:hAnsi="Aptos" w:cs="Arial"/>
                <w:lang w:val="en-US"/>
              </w:rPr>
            </w:pPr>
            <w:r w:rsidRPr="009835FA">
              <w:rPr>
                <w:rFonts w:ascii="Aptos" w:hAnsi="Aptos" w:cs="Arial"/>
                <w:lang w:val="en-US"/>
              </w:rPr>
              <w:t>Apicultor individual</w:t>
            </w:r>
          </w:p>
        </w:tc>
        <w:tc>
          <w:tcPr>
            <w:tcW w:w="2835" w:type="dxa"/>
            <w:tcBorders>
              <w:top w:val="single" w:sz="12" w:space="0" w:color="auto"/>
              <w:left w:val="single" w:sz="2" w:space="0" w:color="auto"/>
              <w:bottom w:val="single" w:sz="4" w:space="0" w:color="auto"/>
              <w:right w:val="single" w:sz="12" w:space="0" w:color="auto"/>
            </w:tcBorders>
          </w:tcPr>
          <w:p w14:paraId="0E658835"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lang w:val="en-US"/>
                </w:rPr>
                <w:id w:val="-1534808692"/>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lang w:val="en-US"/>
                  </w:rPr>
                  <w:t>☐</w:t>
                </w:r>
              </w:sdtContent>
            </w:sdt>
          </w:p>
        </w:tc>
      </w:tr>
      <w:tr w:rsidR="00C775F0" w:rsidRPr="009835FA" w14:paraId="33FE914F" w14:textId="77777777" w:rsidTr="00D536F8">
        <w:trPr>
          <w:cantSplit/>
          <w:trHeight w:val="305"/>
        </w:trPr>
        <w:tc>
          <w:tcPr>
            <w:tcW w:w="2184" w:type="dxa"/>
            <w:vMerge/>
            <w:tcBorders>
              <w:left w:val="single" w:sz="12" w:space="0" w:color="auto"/>
            </w:tcBorders>
            <w:shd w:val="clear" w:color="auto" w:fill="DDDDDD"/>
            <w:vAlign w:val="center"/>
          </w:tcPr>
          <w:p w14:paraId="40958BC6"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tcBorders>
            <w:vAlign w:val="center"/>
          </w:tcPr>
          <w:p w14:paraId="44200106"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1AD411B5" w14:textId="77777777" w:rsidR="007B2A87" w:rsidRPr="009835FA" w:rsidRDefault="007B2A87">
            <w:pPr>
              <w:ind w:left="-222" w:right="-108" w:firstLine="142"/>
              <w:rPr>
                <w:rFonts w:ascii="Aptos" w:hAnsi="Aptos" w:cs="Arial"/>
                <w:lang w:val="en-US"/>
              </w:rPr>
            </w:pPr>
            <w:r w:rsidRPr="009835FA">
              <w:rPr>
                <w:rFonts w:ascii="Aptos" w:hAnsi="Aptos" w:cs="Arial"/>
                <w:lang w:val="en-US"/>
              </w:rPr>
              <w:t>G</w:t>
            </w:r>
            <w:r w:rsidR="00BD095B" w:rsidRPr="009835FA">
              <w:rPr>
                <w:rFonts w:ascii="Aptos" w:hAnsi="Aptos" w:cs="Arial"/>
                <w:lang w:val="en-US"/>
              </w:rPr>
              <w:t>rupo de apicultores</w:t>
            </w:r>
            <w:r w:rsidRPr="009835FA">
              <w:rPr>
                <w:rFonts w:ascii="Aptos" w:hAnsi="Aptos" w:cs="Arial"/>
                <w:lang w:val="en-US"/>
              </w:rPr>
              <w:t xml:space="preserve"> (S</w:t>
            </w:r>
            <w:r w:rsidR="00BD095B" w:rsidRPr="009835FA">
              <w:rPr>
                <w:rFonts w:ascii="Aptos" w:hAnsi="Aptos" w:cs="Arial"/>
                <w:lang w:val="en-US"/>
              </w:rPr>
              <w:t>IC</w:t>
            </w:r>
            <w:r w:rsidRPr="009835FA">
              <w:rPr>
                <w:rFonts w:ascii="Aptos" w:hAnsi="Aptos" w:cs="Arial"/>
                <w:lang w:val="en-US"/>
              </w:rPr>
              <w:t>)</w:t>
            </w:r>
            <w:r w:rsidR="00AD4352" w:rsidRPr="009835FA">
              <w:rPr>
                <w:rFonts w:ascii="Aptos" w:hAnsi="Aptos" w:cs="Arial"/>
                <w:lang w:val="en-US"/>
              </w:rPr>
              <w:t xml:space="preserve"> </w:t>
            </w:r>
            <w:r w:rsidR="00AD4352" w:rsidRPr="009835FA">
              <w:rPr>
                <w:rFonts w:ascii="Aptos" w:hAnsi="Aptos" w:cs="Arial"/>
                <w:vertAlign w:val="superscript"/>
                <w:lang w:val="en-US"/>
              </w:rPr>
              <w:t>5)</w:t>
            </w:r>
          </w:p>
        </w:tc>
        <w:tc>
          <w:tcPr>
            <w:tcW w:w="2835" w:type="dxa"/>
            <w:tcBorders>
              <w:top w:val="single" w:sz="6" w:space="0" w:color="auto"/>
              <w:left w:val="single" w:sz="2" w:space="0" w:color="auto"/>
              <w:bottom w:val="single" w:sz="4" w:space="0" w:color="auto"/>
              <w:right w:val="single" w:sz="12" w:space="0" w:color="auto"/>
            </w:tcBorders>
          </w:tcPr>
          <w:p w14:paraId="54B80E04"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lang w:val="en-US"/>
                </w:rPr>
                <w:id w:val="-903210778"/>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lang w:val="en-US"/>
                  </w:rPr>
                  <w:t>☐</w:t>
                </w:r>
              </w:sdtContent>
            </w:sdt>
          </w:p>
        </w:tc>
      </w:tr>
      <w:tr w:rsidR="00C775F0" w:rsidRPr="009835FA" w14:paraId="0B8C1A6E" w14:textId="77777777" w:rsidTr="00D536F8">
        <w:trPr>
          <w:cantSplit/>
          <w:trHeight w:val="305"/>
        </w:trPr>
        <w:tc>
          <w:tcPr>
            <w:tcW w:w="2184" w:type="dxa"/>
            <w:vMerge/>
            <w:tcBorders>
              <w:left w:val="single" w:sz="12" w:space="0" w:color="auto"/>
            </w:tcBorders>
            <w:shd w:val="clear" w:color="auto" w:fill="DDDDDD"/>
            <w:vAlign w:val="center"/>
          </w:tcPr>
          <w:p w14:paraId="48196614"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tcBorders>
            <w:vAlign w:val="center"/>
          </w:tcPr>
          <w:p w14:paraId="116DFA11"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431F07C3" w14:textId="77777777" w:rsidR="007B2A87" w:rsidRPr="009835FA" w:rsidRDefault="00ED2424">
            <w:pPr>
              <w:ind w:left="-222" w:right="-108" w:firstLine="142"/>
              <w:rPr>
                <w:rFonts w:ascii="Aptos" w:hAnsi="Aptos" w:cs="Arial"/>
                <w:lang w:val="en-US"/>
              </w:rPr>
            </w:pPr>
            <w:r w:rsidRPr="009835FA">
              <w:rPr>
                <w:rFonts w:ascii="Aptos" w:hAnsi="Aptos" w:cs="Arial"/>
              </w:rPr>
              <w:t>Manipulación poscosecha</w:t>
            </w:r>
          </w:p>
        </w:tc>
        <w:tc>
          <w:tcPr>
            <w:tcW w:w="2835" w:type="dxa"/>
            <w:tcBorders>
              <w:top w:val="single" w:sz="6" w:space="0" w:color="auto"/>
              <w:left w:val="single" w:sz="2" w:space="0" w:color="auto"/>
              <w:bottom w:val="single" w:sz="4" w:space="0" w:color="auto"/>
              <w:right w:val="single" w:sz="12" w:space="0" w:color="auto"/>
            </w:tcBorders>
          </w:tcPr>
          <w:p w14:paraId="1879966A"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lang w:val="en-US"/>
                </w:rPr>
                <w:id w:val="-906679919"/>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lang w:val="en-US"/>
                  </w:rPr>
                  <w:t>☐</w:t>
                </w:r>
              </w:sdtContent>
            </w:sdt>
          </w:p>
        </w:tc>
      </w:tr>
      <w:tr w:rsidR="00C775F0" w:rsidRPr="009835FA" w14:paraId="5059FF41" w14:textId="77777777" w:rsidTr="00D536F8">
        <w:trPr>
          <w:cantSplit/>
          <w:trHeight w:val="305"/>
        </w:trPr>
        <w:tc>
          <w:tcPr>
            <w:tcW w:w="2184" w:type="dxa"/>
            <w:vMerge/>
            <w:tcBorders>
              <w:left w:val="single" w:sz="12" w:space="0" w:color="auto"/>
              <w:bottom w:val="single" w:sz="12" w:space="0" w:color="auto"/>
            </w:tcBorders>
            <w:shd w:val="clear" w:color="auto" w:fill="DDDDDD"/>
            <w:vAlign w:val="center"/>
          </w:tcPr>
          <w:p w14:paraId="18DEB119"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bottom w:val="single" w:sz="12" w:space="0" w:color="auto"/>
            </w:tcBorders>
            <w:vAlign w:val="center"/>
          </w:tcPr>
          <w:p w14:paraId="323CDC55"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12" w:space="0" w:color="auto"/>
            </w:tcBorders>
            <w:shd w:val="clear" w:color="auto" w:fill="DDDDDD"/>
            <w:vAlign w:val="center"/>
          </w:tcPr>
          <w:p w14:paraId="63DD70F5" w14:textId="77777777" w:rsidR="007B2A87" w:rsidRPr="009835FA" w:rsidRDefault="00ED2424">
            <w:pPr>
              <w:ind w:left="-222" w:right="-108" w:firstLine="142"/>
              <w:rPr>
                <w:rFonts w:ascii="Aptos" w:hAnsi="Aptos" w:cs="Arial"/>
                <w:lang w:val="en-US"/>
              </w:rPr>
            </w:pPr>
            <w:r w:rsidRPr="009835FA">
              <w:rPr>
                <w:rFonts w:ascii="Aptos" w:hAnsi="Aptos" w:cs="Arial"/>
              </w:rPr>
              <w:t>Otros:</w:t>
            </w:r>
          </w:p>
        </w:tc>
        <w:tc>
          <w:tcPr>
            <w:tcW w:w="2835" w:type="dxa"/>
            <w:tcBorders>
              <w:top w:val="single" w:sz="6" w:space="0" w:color="auto"/>
              <w:left w:val="single" w:sz="2" w:space="0" w:color="auto"/>
              <w:bottom w:val="single" w:sz="12" w:space="0" w:color="auto"/>
              <w:right w:val="single" w:sz="12" w:space="0" w:color="auto"/>
            </w:tcBorders>
          </w:tcPr>
          <w:p w14:paraId="41435D2B" w14:textId="77777777" w:rsidR="007B2A87" w:rsidRPr="009835FA" w:rsidRDefault="007B2A87" w:rsidP="00341614">
            <w:pPr>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Text14"/>
                  <w:enabled/>
                  <w:calcOnExit w:val="0"/>
                  <w:textInput/>
                </w:ffData>
              </w:fldChar>
            </w:r>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p>
        </w:tc>
      </w:tr>
      <w:tr w:rsidR="00C775F0" w:rsidRPr="009835FA" w14:paraId="3CEF97BA" w14:textId="77777777" w:rsidTr="00D536F8">
        <w:trPr>
          <w:cantSplit/>
          <w:trHeight w:val="305"/>
        </w:trPr>
        <w:tc>
          <w:tcPr>
            <w:tcW w:w="2184" w:type="dxa"/>
            <w:vMerge w:val="restart"/>
            <w:tcBorders>
              <w:left w:val="single" w:sz="12" w:space="0" w:color="auto"/>
            </w:tcBorders>
            <w:shd w:val="clear" w:color="auto" w:fill="DDDDDD"/>
            <w:vAlign w:val="center"/>
          </w:tcPr>
          <w:p w14:paraId="702EA73D" w14:textId="77777777" w:rsidR="007B2A87" w:rsidRDefault="007B2A87">
            <w:pPr>
              <w:ind w:left="-222" w:right="-108" w:firstLine="142"/>
              <w:jc w:val="center"/>
              <w:rPr>
                <w:rFonts w:ascii="Aptos" w:hAnsi="Aptos" w:cs="Arial"/>
                <w:b/>
                <w:lang w:val="en-GB"/>
              </w:rPr>
            </w:pPr>
            <w:r w:rsidRPr="009835FA">
              <w:rPr>
                <w:rFonts w:ascii="Aptos" w:hAnsi="Aptos" w:cs="Arial"/>
                <w:b/>
                <w:lang w:val="en-GB"/>
              </w:rPr>
              <w:t>A</w:t>
            </w:r>
            <w:r w:rsidR="00ED2424" w:rsidRPr="009835FA">
              <w:rPr>
                <w:rFonts w:ascii="Aptos" w:hAnsi="Aptos" w:cs="Arial"/>
                <w:b/>
                <w:lang w:val="en-GB"/>
              </w:rPr>
              <w:t>c</w:t>
            </w:r>
            <w:r w:rsidRPr="009835FA">
              <w:rPr>
                <w:rFonts w:ascii="Aptos" w:hAnsi="Aptos" w:cs="Arial"/>
                <w:b/>
                <w:lang w:val="en-GB"/>
              </w:rPr>
              <w:t>uacultur</w:t>
            </w:r>
            <w:r w:rsidR="00ED2424" w:rsidRPr="009835FA">
              <w:rPr>
                <w:rFonts w:ascii="Aptos" w:hAnsi="Aptos" w:cs="Arial"/>
                <w:b/>
                <w:lang w:val="en-GB"/>
              </w:rPr>
              <w:t>a</w:t>
            </w:r>
          </w:p>
          <w:p w14:paraId="27A24924" w14:textId="48D2BBE2" w:rsidR="00AC4F82" w:rsidRPr="00AC4F82" w:rsidRDefault="00AC4F82">
            <w:pPr>
              <w:ind w:left="-222" w:right="-108" w:firstLine="142"/>
              <w:jc w:val="center"/>
              <w:rPr>
                <w:rFonts w:ascii="Aptos" w:eastAsia="Arial Unicode MS" w:hAnsi="Aptos" w:cs="Arial"/>
                <w:b/>
                <w:color w:val="3333FF"/>
                <w:sz w:val="16"/>
                <w:szCs w:val="16"/>
                <w:lang w:val="en-US"/>
              </w:rPr>
            </w:pPr>
            <w:r w:rsidRPr="00AC4F82">
              <w:rPr>
                <w:rFonts w:cs="Arial"/>
                <w:color w:val="FF0000"/>
                <w:sz w:val="16"/>
                <w:szCs w:val="16"/>
                <w:lang w:val="es-EC"/>
              </w:rPr>
              <w:t>NO aplicable para RTPO</w:t>
            </w:r>
          </w:p>
        </w:tc>
        <w:tc>
          <w:tcPr>
            <w:tcW w:w="824" w:type="dxa"/>
            <w:vMerge w:val="restart"/>
            <w:tcBorders>
              <w:left w:val="single" w:sz="2" w:space="0" w:color="auto"/>
            </w:tcBorders>
            <w:vAlign w:val="center"/>
          </w:tcPr>
          <w:p w14:paraId="17DCAC78"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641379028"/>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c>
          <w:tcPr>
            <w:tcW w:w="4253" w:type="dxa"/>
            <w:tcBorders>
              <w:top w:val="single" w:sz="6" w:space="0" w:color="auto"/>
              <w:left w:val="single" w:sz="2" w:space="0" w:color="auto"/>
              <w:bottom w:val="single" w:sz="4" w:space="0" w:color="auto"/>
            </w:tcBorders>
            <w:shd w:val="clear" w:color="auto" w:fill="DDDDDD"/>
            <w:vAlign w:val="center"/>
          </w:tcPr>
          <w:p w14:paraId="07D12887" w14:textId="77777777" w:rsidR="007B2A87" w:rsidRPr="009835FA" w:rsidRDefault="00ED2424">
            <w:pPr>
              <w:ind w:left="-222" w:right="-108" w:firstLine="142"/>
              <w:rPr>
                <w:rFonts w:ascii="Aptos" w:hAnsi="Aptos" w:cs="Arial"/>
                <w:lang w:val="es-EC"/>
              </w:rPr>
            </w:pPr>
            <w:r w:rsidRPr="009835FA">
              <w:rPr>
                <w:rFonts w:ascii="Aptos" w:hAnsi="Aptos" w:cs="Arial"/>
                <w:lang w:val="es-ES"/>
              </w:rPr>
              <w:t>Producción y cosecha (productor individual)</w:t>
            </w:r>
          </w:p>
        </w:tc>
        <w:tc>
          <w:tcPr>
            <w:tcW w:w="2835" w:type="dxa"/>
            <w:tcBorders>
              <w:top w:val="single" w:sz="6" w:space="0" w:color="auto"/>
              <w:left w:val="single" w:sz="2" w:space="0" w:color="auto"/>
              <w:bottom w:val="single" w:sz="4" w:space="0" w:color="auto"/>
              <w:right w:val="single" w:sz="12" w:space="0" w:color="auto"/>
            </w:tcBorders>
          </w:tcPr>
          <w:p w14:paraId="7E0C679B"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310945216"/>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03EF23DF" w14:textId="77777777" w:rsidTr="00D536F8">
        <w:trPr>
          <w:cantSplit/>
          <w:trHeight w:val="305"/>
        </w:trPr>
        <w:tc>
          <w:tcPr>
            <w:tcW w:w="2184" w:type="dxa"/>
            <w:vMerge/>
            <w:tcBorders>
              <w:left w:val="single" w:sz="12" w:space="0" w:color="auto"/>
            </w:tcBorders>
            <w:shd w:val="clear" w:color="auto" w:fill="DDDDDD"/>
            <w:vAlign w:val="center"/>
          </w:tcPr>
          <w:p w14:paraId="4E9C7C22"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tcBorders>
            <w:vAlign w:val="center"/>
          </w:tcPr>
          <w:p w14:paraId="6452FBB7"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4" w:space="0" w:color="auto"/>
            </w:tcBorders>
            <w:shd w:val="clear" w:color="auto" w:fill="DDDDDD"/>
            <w:vAlign w:val="center"/>
          </w:tcPr>
          <w:p w14:paraId="5E8F93BD" w14:textId="77777777" w:rsidR="007B2A87" w:rsidRPr="009835FA" w:rsidRDefault="00ED2424">
            <w:pPr>
              <w:ind w:left="-222" w:right="-108" w:firstLine="142"/>
              <w:rPr>
                <w:rFonts w:ascii="Aptos" w:hAnsi="Aptos" w:cs="Arial"/>
                <w:lang w:val="es-EC"/>
              </w:rPr>
            </w:pPr>
            <w:r w:rsidRPr="009835FA">
              <w:rPr>
                <w:rFonts w:ascii="Aptos" w:hAnsi="Aptos" w:cs="Arial"/>
                <w:lang w:val="es-ES"/>
              </w:rPr>
              <w:t xml:space="preserve">Grupo de operadores / Grupo de Productores </w:t>
            </w:r>
            <w:r w:rsidRPr="009835FA">
              <w:rPr>
                <w:rFonts w:ascii="Aptos" w:hAnsi="Aptos" w:cs="Arial"/>
                <w:vertAlign w:val="superscript"/>
                <w:lang w:val="es-ES"/>
              </w:rPr>
              <w:t>5</w:t>
            </w:r>
            <w:r w:rsidR="00AD4352" w:rsidRPr="009835FA">
              <w:rPr>
                <w:rFonts w:ascii="Aptos" w:hAnsi="Aptos" w:cs="Arial"/>
                <w:vertAlign w:val="superscript"/>
                <w:lang w:val="es-EC"/>
              </w:rPr>
              <w:t>)</w:t>
            </w:r>
          </w:p>
        </w:tc>
        <w:tc>
          <w:tcPr>
            <w:tcW w:w="2835" w:type="dxa"/>
            <w:tcBorders>
              <w:top w:val="single" w:sz="4" w:space="0" w:color="auto"/>
              <w:left w:val="single" w:sz="2" w:space="0" w:color="auto"/>
              <w:bottom w:val="single" w:sz="4" w:space="0" w:color="auto"/>
              <w:right w:val="single" w:sz="12" w:space="0" w:color="auto"/>
            </w:tcBorders>
          </w:tcPr>
          <w:p w14:paraId="4523A7F4"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38249662"/>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36C559EA" w14:textId="77777777" w:rsidTr="00D536F8">
        <w:trPr>
          <w:cantSplit/>
          <w:trHeight w:val="305"/>
        </w:trPr>
        <w:tc>
          <w:tcPr>
            <w:tcW w:w="2184" w:type="dxa"/>
            <w:vMerge/>
            <w:tcBorders>
              <w:left w:val="single" w:sz="12" w:space="0" w:color="auto"/>
            </w:tcBorders>
            <w:shd w:val="clear" w:color="auto" w:fill="DDDDDD"/>
            <w:vAlign w:val="center"/>
          </w:tcPr>
          <w:p w14:paraId="083FC887"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tcBorders>
            <w:vAlign w:val="center"/>
          </w:tcPr>
          <w:p w14:paraId="11FCA475"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4" w:space="0" w:color="auto"/>
            </w:tcBorders>
            <w:shd w:val="clear" w:color="auto" w:fill="DDDDDD"/>
            <w:vAlign w:val="center"/>
          </w:tcPr>
          <w:p w14:paraId="243DE5F0" w14:textId="77777777" w:rsidR="007B2A87" w:rsidRPr="009835FA" w:rsidRDefault="00ED2424">
            <w:pPr>
              <w:ind w:left="-222" w:right="-108" w:firstLine="142"/>
              <w:rPr>
                <w:rFonts w:ascii="Aptos" w:hAnsi="Aptos" w:cs="Arial"/>
                <w:lang w:val="en-US"/>
              </w:rPr>
            </w:pPr>
            <w:r w:rsidRPr="009835FA">
              <w:rPr>
                <w:rFonts w:ascii="Aptos" w:hAnsi="Aptos" w:cs="Arial"/>
              </w:rPr>
              <w:t>Manipulación poscosecha</w:t>
            </w:r>
          </w:p>
        </w:tc>
        <w:tc>
          <w:tcPr>
            <w:tcW w:w="2835" w:type="dxa"/>
            <w:tcBorders>
              <w:top w:val="single" w:sz="4" w:space="0" w:color="auto"/>
              <w:left w:val="single" w:sz="2" w:space="0" w:color="auto"/>
              <w:bottom w:val="single" w:sz="4" w:space="0" w:color="auto"/>
              <w:right w:val="single" w:sz="12" w:space="0" w:color="auto"/>
            </w:tcBorders>
          </w:tcPr>
          <w:p w14:paraId="75AADBF6"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2097822036"/>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0CE34B35" w14:textId="77777777" w:rsidTr="00D536F8">
        <w:trPr>
          <w:cantSplit/>
          <w:trHeight w:val="305"/>
        </w:trPr>
        <w:tc>
          <w:tcPr>
            <w:tcW w:w="2184" w:type="dxa"/>
            <w:vMerge/>
            <w:tcBorders>
              <w:left w:val="single" w:sz="12" w:space="0" w:color="auto"/>
              <w:bottom w:val="single" w:sz="12" w:space="0" w:color="auto"/>
            </w:tcBorders>
            <w:shd w:val="clear" w:color="auto" w:fill="DDDDDD"/>
            <w:vAlign w:val="center"/>
          </w:tcPr>
          <w:p w14:paraId="4C172F10" w14:textId="77777777" w:rsidR="007B2A87" w:rsidRPr="009835FA" w:rsidRDefault="007B2A87">
            <w:pPr>
              <w:ind w:left="-222" w:right="-108" w:firstLine="142"/>
              <w:jc w:val="center"/>
              <w:rPr>
                <w:rFonts w:ascii="Aptos" w:eastAsia="Arial Unicode MS" w:hAnsi="Aptos" w:cs="Arial"/>
                <w:b/>
                <w:color w:val="3333FF"/>
                <w:lang w:val="en-US"/>
              </w:rPr>
            </w:pPr>
          </w:p>
        </w:tc>
        <w:tc>
          <w:tcPr>
            <w:tcW w:w="824" w:type="dxa"/>
            <w:vMerge/>
            <w:tcBorders>
              <w:left w:val="single" w:sz="2" w:space="0" w:color="auto"/>
              <w:bottom w:val="single" w:sz="12" w:space="0" w:color="auto"/>
            </w:tcBorders>
            <w:vAlign w:val="center"/>
          </w:tcPr>
          <w:p w14:paraId="30755679"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12" w:space="0" w:color="auto"/>
            </w:tcBorders>
            <w:shd w:val="clear" w:color="auto" w:fill="DDDDDD"/>
            <w:vAlign w:val="center"/>
          </w:tcPr>
          <w:p w14:paraId="20833BBF" w14:textId="77777777" w:rsidR="007B2A87" w:rsidRPr="009835FA" w:rsidRDefault="00ED2424">
            <w:pPr>
              <w:ind w:left="-222" w:right="-108" w:firstLine="142"/>
              <w:rPr>
                <w:rFonts w:ascii="Aptos" w:hAnsi="Aptos" w:cs="Arial"/>
                <w:lang w:val="en-US"/>
              </w:rPr>
            </w:pPr>
            <w:r w:rsidRPr="009835FA">
              <w:rPr>
                <w:rFonts w:ascii="Aptos" w:hAnsi="Aptos" w:cs="Arial"/>
              </w:rPr>
              <w:t>Otros:</w:t>
            </w:r>
          </w:p>
        </w:tc>
        <w:tc>
          <w:tcPr>
            <w:tcW w:w="2835" w:type="dxa"/>
            <w:tcBorders>
              <w:top w:val="single" w:sz="4" w:space="0" w:color="auto"/>
              <w:left w:val="single" w:sz="2" w:space="0" w:color="auto"/>
              <w:bottom w:val="single" w:sz="12" w:space="0" w:color="auto"/>
              <w:right w:val="single" w:sz="12" w:space="0" w:color="auto"/>
            </w:tcBorders>
          </w:tcPr>
          <w:p w14:paraId="6597D56B" w14:textId="77777777" w:rsidR="007B2A87" w:rsidRPr="009835FA" w:rsidRDefault="007B2A87" w:rsidP="00341614">
            <w:pPr>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Text14"/>
                  <w:enabled/>
                  <w:calcOnExit w:val="0"/>
                  <w:textInput/>
                </w:ffData>
              </w:fldChar>
            </w:r>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p>
        </w:tc>
      </w:tr>
      <w:tr w:rsidR="00C775F0" w:rsidRPr="009835FA" w14:paraId="5D9971A5" w14:textId="77777777" w:rsidTr="00D536F8">
        <w:trPr>
          <w:cantSplit/>
          <w:trHeight w:val="305"/>
        </w:trPr>
        <w:tc>
          <w:tcPr>
            <w:tcW w:w="2184" w:type="dxa"/>
            <w:vMerge w:val="restart"/>
            <w:tcBorders>
              <w:top w:val="single" w:sz="12" w:space="0" w:color="auto"/>
              <w:left w:val="single" w:sz="12" w:space="0" w:color="auto"/>
            </w:tcBorders>
            <w:shd w:val="clear" w:color="auto" w:fill="DDDDDD"/>
            <w:vAlign w:val="center"/>
          </w:tcPr>
          <w:p w14:paraId="06C8E1DC" w14:textId="77777777" w:rsidR="00ED2424" w:rsidRPr="009835FA" w:rsidRDefault="00ED2424" w:rsidP="00D049A4">
            <w:pPr>
              <w:ind w:left="-222" w:right="-108" w:firstLine="142"/>
              <w:jc w:val="center"/>
              <w:rPr>
                <w:rFonts w:ascii="Aptos" w:hAnsi="Aptos" w:cs="Arial"/>
                <w:b/>
                <w:lang w:val="es-ES"/>
              </w:rPr>
            </w:pPr>
            <w:r w:rsidRPr="009835FA">
              <w:rPr>
                <w:rFonts w:ascii="Aptos" w:hAnsi="Aptos" w:cs="Arial"/>
                <w:b/>
                <w:lang w:val="es-ES"/>
              </w:rPr>
              <w:t xml:space="preserve">Ganadería </w:t>
            </w:r>
          </w:p>
          <w:p w14:paraId="638D71D6" w14:textId="77777777" w:rsidR="00ED2424" w:rsidRDefault="00ED2424" w:rsidP="001C464F">
            <w:pPr>
              <w:ind w:left="-222" w:right="-108" w:firstLine="142"/>
              <w:jc w:val="center"/>
              <w:rPr>
                <w:rFonts w:ascii="Aptos" w:hAnsi="Aptos" w:cs="Arial"/>
                <w:bCs/>
                <w:i/>
                <w:iCs/>
                <w:color w:val="FF0000"/>
                <w:lang w:val="es-ES"/>
              </w:rPr>
            </w:pPr>
            <w:r w:rsidRPr="009835FA">
              <w:rPr>
                <w:rFonts w:ascii="Aptos" w:hAnsi="Aptos" w:cs="Arial"/>
                <w:bCs/>
                <w:i/>
                <w:iCs/>
                <w:color w:val="FF0000"/>
                <w:lang w:val="es-ES"/>
              </w:rPr>
              <w:t>(¡no aplicable para NOP!)</w:t>
            </w:r>
          </w:p>
          <w:p w14:paraId="0F31E477" w14:textId="081673CA" w:rsidR="00AC4F82" w:rsidRPr="00AC4F82" w:rsidRDefault="00AC4F82" w:rsidP="001C464F">
            <w:pPr>
              <w:ind w:left="-222" w:right="-108" w:firstLine="142"/>
              <w:jc w:val="center"/>
              <w:rPr>
                <w:rFonts w:ascii="Aptos" w:hAnsi="Aptos" w:cs="Arial"/>
                <w:bCs/>
                <w:i/>
                <w:iCs/>
                <w:color w:val="FF0000"/>
                <w:sz w:val="16"/>
                <w:szCs w:val="16"/>
                <w:lang w:val="es-ES"/>
              </w:rPr>
            </w:pPr>
            <w:r w:rsidRPr="00AC4F82">
              <w:rPr>
                <w:rFonts w:cs="Arial"/>
                <w:color w:val="FF0000"/>
                <w:sz w:val="16"/>
                <w:szCs w:val="16"/>
                <w:lang w:val="es-EC"/>
              </w:rPr>
              <w:t>NO aplicable para RTPO</w:t>
            </w:r>
          </w:p>
          <w:p w14:paraId="4455126E" w14:textId="77777777" w:rsidR="007B2A87" w:rsidRPr="009835FA" w:rsidRDefault="007B2A87">
            <w:pPr>
              <w:ind w:left="-222" w:right="-108" w:firstLine="142"/>
              <w:jc w:val="center"/>
              <w:rPr>
                <w:rFonts w:ascii="Aptos" w:hAnsi="Aptos" w:cs="Arial"/>
                <w:b/>
                <w:lang w:val="es-ES"/>
              </w:rPr>
            </w:pPr>
          </w:p>
        </w:tc>
        <w:tc>
          <w:tcPr>
            <w:tcW w:w="824" w:type="dxa"/>
            <w:vMerge w:val="restart"/>
            <w:tcBorders>
              <w:top w:val="single" w:sz="12" w:space="0" w:color="auto"/>
              <w:left w:val="single" w:sz="2" w:space="0" w:color="auto"/>
            </w:tcBorders>
            <w:vAlign w:val="center"/>
          </w:tcPr>
          <w:p w14:paraId="0EB0F130"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907188044"/>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c>
          <w:tcPr>
            <w:tcW w:w="4253" w:type="dxa"/>
            <w:tcBorders>
              <w:top w:val="single" w:sz="12" w:space="0" w:color="auto"/>
              <w:left w:val="single" w:sz="2" w:space="0" w:color="auto"/>
              <w:bottom w:val="single" w:sz="4" w:space="0" w:color="auto"/>
            </w:tcBorders>
            <w:shd w:val="clear" w:color="auto" w:fill="DDDDDD"/>
            <w:vAlign w:val="center"/>
          </w:tcPr>
          <w:p w14:paraId="35216F24" w14:textId="77777777" w:rsidR="007B2A87" w:rsidRPr="009835FA" w:rsidRDefault="007B2A87" w:rsidP="00D536F8">
            <w:pPr>
              <w:ind w:left="-245" w:right="-108" w:firstLine="142"/>
              <w:rPr>
                <w:rFonts w:ascii="Aptos" w:hAnsi="Aptos" w:cs="Arial"/>
                <w:lang w:val="en-US"/>
              </w:rPr>
            </w:pPr>
            <w:r w:rsidRPr="009835FA">
              <w:rPr>
                <w:rFonts w:ascii="Aptos" w:hAnsi="Aptos" w:cs="Arial"/>
              </w:rPr>
              <w:t>Produc</w:t>
            </w:r>
            <w:r w:rsidR="00ED2424" w:rsidRPr="009835FA">
              <w:rPr>
                <w:rFonts w:ascii="Aptos" w:hAnsi="Aptos" w:cs="Arial"/>
              </w:rPr>
              <w:t>tor individual</w:t>
            </w:r>
          </w:p>
        </w:tc>
        <w:tc>
          <w:tcPr>
            <w:tcW w:w="2835" w:type="dxa"/>
            <w:tcBorders>
              <w:top w:val="single" w:sz="12" w:space="0" w:color="auto"/>
              <w:left w:val="single" w:sz="2" w:space="0" w:color="auto"/>
              <w:bottom w:val="single" w:sz="4" w:space="0" w:color="auto"/>
              <w:right w:val="single" w:sz="12" w:space="0" w:color="auto"/>
            </w:tcBorders>
          </w:tcPr>
          <w:p w14:paraId="5EB19477"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791124919"/>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1D91BD73" w14:textId="77777777" w:rsidTr="00D536F8">
        <w:trPr>
          <w:cantSplit/>
          <w:trHeight w:val="305"/>
        </w:trPr>
        <w:tc>
          <w:tcPr>
            <w:tcW w:w="2184" w:type="dxa"/>
            <w:vMerge/>
            <w:tcBorders>
              <w:left w:val="single" w:sz="12" w:space="0" w:color="auto"/>
            </w:tcBorders>
            <w:shd w:val="clear" w:color="auto" w:fill="DDDDDD"/>
            <w:vAlign w:val="center"/>
          </w:tcPr>
          <w:p w14:paraId="62A9ADAB"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22785416"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7D3E9719" w14:textId="77777777" w:rsidR="007B2A87" w:rsidRPr="009835FA" w:rsidRDefault="00ED2424">
            <w:pPr>
              <w:ind w:left="-106" w:right="-108" w:firstLine="26"/>
              <w:rPr>
                <w:rFonts w:ascii="Aptos" w:hAnsi="Aptos" w:cs="Arial"/>
                <w:lang w:val="es-EC"/>
              </w:rPr>
            </w:pPr>
            <w:r w:rsidRPr="009835FA">
              <w:rPr>
                <w:rFonts w:ascii="Aptos" w:hAnsi="Aptos" w:cs="Arial"/>
                <w:lang w:val="es-ES"/>
              </w:rPr>
              <w:t xml:space="preserve">Grupo de productores ganaderos (SIC) </w:t>
            </w:r>
            <w:r w:rsidR="00AD4352" w:rsidRPr="009835FA">
              <w:rPr>
                <w:rFonts w:ascii="Aptos" w:hAnsi="Aptos" w:cs="Arial"/>
                <w:vertAlign w:val="superscript"/>
                <w:lang w:val="es-EC"/>
              </w:rPr>
              <w:t>5)</w:t>
            </w:r>
          </w:p>
        </w:tc>
        <w:tc>
          <w:tcPr>
            <w:tcW w:w="2835" w:type="dxa"/>
            <w:tcBorders>
              <w:top w:val="single" w:sz="6" w:space="0" w:color="auto"/>
              <w:left w:val="single" w:sz="2" w:space="0" w:color="auto"/>
              <w:bottom w:val="single" w:sz="4" w:space="0" w:color="auto"/>
              <w:right w:val="single" w:sz="12" w:space="0" w:color="auto"/>
            </w:tcBorders>
          </w:tcPr>
          <w:p w14:paraId="65378261"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09630613"/>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1EF461FF" w14:textId="77777777" w:rsidTr="00D536F8">
        <w:trPr>
          <w:cantSplit/>
          <w:trHeight w:val="305"/>
        </w:trPr>
        <w:tc>
          <w:tcPr>
            <w:tcW w:w="2184" w:type="dxa"/>
            <w:vMerge/>
            <w:tcBorders>
              <w:left w:val="single" w:sz="12" w:space="0" w:color="auto"/>
            </w:tcBorders>
            <w:shd w:val="clear" w:color="auto" w:fill="DDDDDD"/>
            <w:vAlign w:val="center"/>
          </w:tcPr>
          <w:p w14:paraId="7B1DA211"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3ADF5658"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250044AA" w14:textId="77777777" w:rsidR="007B2A87" w:rsidRPr="009835FA" w:rsidRDefault="00ED2424">
            <w:pPr>
              <w:ind w:left="-222" w:right="-108" w:firstLine="142"/>
              <w:rPr>
                <w:rFonts w:ascii="Aptos" w:hAnsi="Aptos" w:cs="Arial"/>
                <w:lang w:val="en-US"/>
              </w:rPr>
            </w:pPr>
            <w:r w:rsidRPr="009835FA">
              <w:rPr>
                <w:rFonts w:ascii="Aptos" w:hAnsi="Aptos" w:cs="Arial"/>
              </w:rPr>
              <w:t>Otros:</w:t>
            </w:r>
          </w:p>
        </w:tc>
        <w:tc>
          <w:tcPr>
            <w:tcW w:w="2835" w:type="dxa"/>
            <w:tcBorders>
              <w:top w:val="single" w:sz="6" w:space="0" w:color="auto"/>
              <w:left w:val="single" w:sz="2" w:space="0" w:color="auto"/>
              <w:bottom w:val="single" w:sz="4" w:space="0" w:color="auto"/>
              <w:right w:val="single" w:sz="12" w:space="0" w:color="auto"/>
            </w:tcBorders>
          </w:tcPr>
          <w:p w14:paraId="1656E74E" w14:textId="77777777" w:rsidR="007B2A87" w:rsidRPr="009835FA" w:rsidRDefault="007B2A87" w:rsidP="00341614">
            <w:pPr>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Text14"/>
                  <w:enabled/>
                  <w:calcOnExit w:val="0"/>
                  <w:textInput/>
                </w:ffData>
              </w:fldChar>
            </w:r>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p>
        </w:tc>
      </w:tr>
      <w:tr w:rsidR="00C775F0" w:rsidRPr="009835FA" w14:paraId="7887E219" w14:textId="77777777" w:rsidTr="00D536F8">
        <w:trPr>
          <w:cantSplit/>
          <w:trHeight w:val="305"/>
        </w:trPr>
        <w:tc>
          <w:tcPr>
            <w:tcW w:w="2184" w:type="dxa"/>
            <w:vMerge w:val="restart"/>
            <w:tcBorders>
              <w:top w:val="single" w:sz="12" w:space="0" w:color="auto"/>
              <w:left w:val="single" w:sz="12" w:space="0" w:color="auto"/>
            </w:tcBorders>
            <w:shd w:val="clear" w:color="auto" w:fill="DDDDDD"/>
            <w:vAlign w:val="center"/>
          </w:tcPr>
          <w:p w14:paraId="20603221" w14:textId="77777777" w:rsidR="00ED2424" w:rsidRPr="009835FA" w:rsidRDefault="00ED2424" w:rsidP="00FC4507">
            <w:pPr>
              <w:ind w:left="-222" w:right="-108" w:firstLine="142"/>
              <w:jc w:val="center"/>
              <w:rPr>
                <w:rFonts w:ascii="Aptos" w:hAnsi="Aptos" w:cs="Arial"/>
                <w:b/>
                <w:lang w:val="en-GB"/>
              </w:rPr>
            </w:pPr>
            <w:r w:rsidRPr="009835FA">
              <w:rPr>
                <w:rFonts w:ascii="Aptos" w:hAnsi="Aptos" w:cs="Arial"/>
                <w:b/>
              </w:rPr>
              <w:t>Procesamiento</w:t>
            </w:r>
            <w:r w:rsidR="009F1E98" w:rsidRPr="009835FA">
              <w:rPr>
                <w:rFonts w:ascii="Aptos" w:hAnsi="Aptos" w:cs="Arial"/>
                <w:b/>
              </w:rPr>
              <w:t xml:space="preserve"> </w:t>
            </w:r>
            <w:r w:rsidRPr="009835FA">
              <w:rPr>
                <w:rFonts w:ascii="Aptos" w:hAnsi="Aptos" w:cs="Arial"/>
                <w:b/>
              </w:rPr>
              <w:t>/Man</w:t>
            </w:r>
            <w:r w:rsidR="009F1E98" w:rsidRPr="009835FA">
              <w:rPr>
                <w:rFonts w:ascii="Aptos" w:hAnsi="Aptos" w:cs="Arial"/>
                <w:b/>
              </w:rPr>
              <w:t>ipulación</w:t>
            </w:r>
            <w:r w:rsidRPr="009835FA">
              <w:rPr>
                <w:rFonts w:ascii="Aptos" w:hAnsi="Aptos" w:cs="Arial"/>
                <w:b/>
              </w:rPr>
              <w:t>/</w:t>
            </w:r>
          </w:p>
          <w:p w14:paraId="256FE233" w14:textId="77777777" w:rsidR="007B2A87" w:rsidRPr="009835FA" w:rsidRDefault="00ED2424">
            <w:pPr>
              <w:ind w:left="-222" w:right="-108" w:firstLine="142"/>
              <w:jc w:val="center"/>
              <w:rPr>
                <w:rFonts w:ascii="Aptos" w:hAnsi="Aptos" w:cs="Arial"/>
                <w:b/>
                <w:lang w:val="en-GB"/>
              </w:rPr>
            </w:pPr>
            <w:r w:rsidRPr="009835FA">
              <w:rPr>
                <w:rFonts w:ascii="Aptos" w:hAnsi="Aptos" w:cs="Arial"/>
                <w:b/>
              </w:rPr>
              <w:t>Preparación</w:t>
            </w:r>
          </w:p>
        </w:tc>
        <w:tc>
          <w:tcPr>
            <w:tcW w:w="824" w:type="dxa"/>
            <w:vMerge w:val="restart"/>
            <w:tcBorders>
              <w:top w:val="single" w:sz="12" w:space="0" w:color="auto"/>
              <w:left w:val="single" w:sz="2" w:space="0" w:color="auto"/>
            </w:tcBorders>
            <w:vAlign w:val="center"/>
          </w:tcPr>
          <w:p w14:paraId="50457992" w14:textId="4002261F"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2108074540"/>
                <w14:checkbox>
                  <w14:checked w14:val="1"/>
                  <w14:checkedState w14:val="2612" w14:font="MS Gothic"/>
                  <w14:uncheckedState w14:val="2610" w14:font="MS Gothic"/>
                </w14:checkbox>
              </w:sdtPr>
              <w:sdtContent>
                <w:r w:rsidR="00AC4F82">
                  <w:rPr>
                    <w:rFonts w:ascii="MS Gothic" w:eastAsia="MS Gothic" w:hAnsi="MS Gothic" w:cs="Arial" w:hint="eastAsia"/>
                    <w:b/>
                    <w:color w:val="3333FF"/>
                    <w:sz w:val="24"/>
                    <w:szCs w:val="24"/>
                  </w:rPr>
                  <w:t>☒</w:t>
                </w:r>
              </w:sdtContent>
            </w:sdt>
          </w:p>
        </w:tc>
        <w:tc>
          <w:tcPr>
            <w:tcW w:w="4253" w:type="dxa"/>
            <w:tcBorders>
              <w:top w:val="single" w:sz="12" w:space="0" w:color="auto"/>
              <w:left w:val="single" w:sz="2" w:space="0" w:color="auto"/>
              <w:bottom w:val="single" w:sz="4" w:space="0" w:color="auto"/>
            </w:tcBorders>
            <w:shd w:val="clear" w:color="auto" w:fill="DDDDDD"/>
            <w:vAlign w:val="center"/>
          </w:tcPr>
          <w:p w14:paraId="1455B4FA" w14:textId="77777777" w:rsidR="007B2A87" w:rsidRPr="009835FA" w:rsidRDefault="009F1E98">
            <w:pPr>
              <w:ind w:left="-222" w:right="-108" w:firstLine="142"/>
              <w:rPr>
                <w:rFonts w:ascii="Aptos" w:hAnsi="Aptos" w:cs="Arial"/>
                <w:lang w:val="en-US"/>
              </w:rPr>
            </w:pPr>
            <w:r w:rsidRPr="009835FA">
              <w:rPr>
                <w:rFonts w:ascii="Aptos" w:hAnsi="Aptos" w:cs="Arial"/>
              </w:rPr>
              <w:t>Procesador de alimentos</w:t>
            </w:r>
          </w:p>
        </w:tc>
        <w:tc>
          <w:tcPr>
            <w:tcW w:w="2835" w:type="dxa"/>
            <w:tcBorders>
              <w:top w:val="single" w:sz="12" w:space="0" w:color="auto"/>
              <w:left w:val="single" w:sz="2" w:space="0" w:color="auto"/>
              <w:bottom w:val="single" w:sz="4" w:space="0" w:color="auto"/>
              <w:right w:val="single" w:sz="12" w:space="0" w:color="auto"/>
            </w:tcBorders>
          </w:tcPr>
          <w:p w14:paraId="370C939E"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944603905"/>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5FEDB860" w14:textId="77777777" w:rsidTr="00D536F8">
        <w:trPr>
          <w:cantSplit/>
          <w:trHeight w:val="305"/>
        </w:trPr>
        <w:tc>
          <w:tcPr>
            <w:tcW w:w="2184" w:type="dxa"/>
            <w:vMerge/>
            <w:tcBorders>
              <w:left w:val="single" w:sz="12" w:space="0" w:color="auto"/>
            </w:tcBorders>
            <w:shd w:val="clear" w:color="auto" w:fill="DDDDDD"/>
            <w:vAlign w:val="center"/>
          </w:tcPr>
          <w:p w14:paraId="0FF9C0C9"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7B65A17A"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4" w:space="0" w:color="auto"/>
            </w:tcBorders>
            <w:shd w:val="clear" w:color="auto" w:fill="DDDDDD"/>
            <w:vAlign w:val="center"/>
          </w:tcPr>
          <w:p w14:paraId="04F0C9F3" w14:textId="77777777" w:rsidR="007B2A87" w:rsidRPr="009835FA" w:rsidRDefault="007B2A87">
            <w:pPr>
              <w:ind w:left="-222" w:right="-108" w:firstLine="142"/>
              <w:rPr>
                <w:rFonts w:ascii="Aptos" w:hAnsi="Aptos" w:cs="Arial"/>
                <w:lang w:val="es-EC"/>
              </w:rPr>
            </w:pPr>
            <w:r w:rsidRPr="009835FA">
              <w:rPr>
                <w:rFonts w:ascii="Aptos" w:hAnsi="Aptos" w:cs="Arial"/>
                <w:lang w:val="es-EC"/>
              </w:rPr>
              <w:t>Proces</w:t>
            </w:r>
            <w:r w:rsidR="009F1E98" w:rsidRPr="009835FA">
              <w:rPr>
                <w:rFonts w:ascii="Aptos" w:hAnsi="Aptos" w:cs="Arial"/>
                <w:lang w:val="es-EC"/>
              </w:rPr>
              <w:t>ador de piensos</w:t>
            </w:r>
            <w:r w:rsidR="009E63C6" w:rsidRPr="009835FA">
              <w:rPr>
                <w:rFonts w:ascii="Aptos" w:hAnsi="Aptos" w:cs="Arial"/>
                <w:lang w:val="es-EC"/>
              </w:rPr>
              <w:t xml:space="preserve"> (</w:t>
            </w:r>
            <w:r w:rsidR="009F1E98" w:rsidRPr="009835FA">
              <w:rPr>
                <w:rFonts w:ascii="Aptos" w:hAnsi="Aptos" w:cs="Arial"/>
                <w:lang w:val="es-EC"/>
              </w:rPr>
              <w:t>solo</w:t>
            </w:r>
            <w:r w:rsidR="009E63C6" w:rsidRPr="009835FA">
              <w:rPr>
                <w:rFonts w:ascii="Aptos" w:hAnsi="Aptos" w:cs="Arial"/>
                <w:lang w:val="es-EC"/>
              </w:rPr>
              <w:t xml:space="preserve"> U</w:t>
            </w:r>
            <w:r w:rsidR="00B93398" w:rsidRPr="009835FA">
              <w:rPr>
                <w:rFonts w:ascii="Aptos" w:hAnsi="Aptos" w:cs="Arial"/>
                <w:lang w:val="es-EC"/>
              </w:rPr>
              <w:t>E</w:t>
            </w:r>
            <w:r w:rsidR="009E63C6" w:rsidRPr="009835FA">
              <w:rPr>
                <w:rFonts w:ascii="Aptos" w:hAnsi="Aptos" w:cs="Arial"/>
                <w:lang w:val="es-EC"/>
              </w:rPr>
              <w:t xml:space="preserve"> </w:t>
            </w:r>
            <w:r w:rsidR="009F1E98" w:rsidRPr="009835FA">
              <w:rPr>
                <w:rFonts w:ascii="Aptos" w:hAnsi="Aptos" w:cs="Arial"/>
                <w:lang w:val="es-EC"/>
              </w:rPr>
              <w:t>y</w:t>
            </w:r>
            <w:r w:rsidR="009E63C6" w:rsidRPr="009835FA">
              <w:rPr>
                <w:rFonts w:ascii="Aptos" w:hAnsi="Aptos" w:cs="Arial"/>
                <w:lang w:val="es-EC"/>
              </w:rPr>
              <w:t xml:space="preserve"> NOP)</w:t>
            </w:r>
          </w:p>
        </w:tc>
        <w:tc>
          <w:tcPr>
            <w:tcW w:w="2835" w:type="dxa"/>
            <w:tcBorders>
              <w:top w:val="single" w:sz="4" w:space="0" w:color="auto"/>
              <w:left w:val="single" w:sz="2" w:space="0" w:color="auto"/>
              <w:bottom w:val="single" w:sz="4" w:space="0" w:color="auto"/>
              <w:right w:val="single" w:sz="12" w:space="0" w:color="auto"/>
            </w:tcBorders>
          </w:tcPr>
          <w:p w14:paraId="24800FE0"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2065207822"/>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0A6B162C" w14:textId="77777777" w:rsidTr="00D536F8">
        <w:trPr>
          <w:cantSplit/>
          <w:trHeight w:val="305"/>
        </w:trPr>
        <w:tc>
          <w:tcPr>
            <w:tcW w:w="2184" w:type="dxa"/>
            <w:vMerge/>
            <w:tcBorders>
              <w:left w:val="single" w:sz="12" w:space="0" w:color="auto"/>
            </w:tcBorders>
            <w:shd w:val="clear" w:color="auto" w:fill="DDDDDD"/>
            <w:vAlign w:val="center"/>
          </w:tcPr>
          <w:p w14:paraId="3DC716F6"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19C8BE46"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4" w:space="0" w:color="auto"/>
            </w:tcBorders>
            <w:shd w:val="clear" w:color="auto" w:fill="DDDDDD"/>
            <w:vAlign w:val="center"/>
          </w:tcPr>
          <w:p w14:paraId="45385447" w14:textId="77777777" w:rsidR="007B2A87" w:rsidRPr="009835FA" w:rsidRDefault="009F1E98">
            <w:pPr>
              <w:ind w:left="-222" w:right="-108" w:firstLine="142"/>
              <w:rPr>
                <w:rFonts w:ascii="Aptos" w:hAnsi="Aptos" w:cs="Arial"/>
                <w:lang w:val="en-US"/>
              </w:rPr>
            </w:pPr>
            <w:r w:rsidRPr="009835FA">
              <w:rPr>
                <w:rFonts w:ascii="Aptos" w:hAnsi="Aptos" w:cs="Arial"/>
                <w:lang w:val="en-US"/>
              </w:rPr>
              <w:t>Procesador de vino</w:t>
            </w:r>
          </w:p>
        </w:tc>
        <w:tc>
          <w:tcPr>
            <w:tcW w:w="2835" w:type="dxa"/>
            <w:tcBorders>
              <w:top w:val="single" w:sz="4" w:space="0" w:color="auto"/>
              <w:left w:val="single" w:sz="2" w:space="0" w:color="auto"/>
              <w:bottom w:val="single" w:sz="4" w:space="0" w:color="auto"/>
              <w:right w:val="single" w:sz="12" w:space="0" w:color="auto"/>
            </w:tcBorders>
          </w:tcPr>
          <w:p w14:paraId="1D060143"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659828027"/>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6C84D008" w14:textId="77777777" w:rsidTr="00D536F8">
        <w:trPr>
          <w:cantSplit/>
          <w:trHeight w:val="305"/>
        </w:trPr>
        <w:tc>
          <w:tcPr>
            <w:tcW w:w="2184" w:type="dxa"/>
            <w:vMerge/>
            <w:tcBorders>
              <w:left w:val="single" w:sz="12" w:space="0" w:color="auto"/>
            </w:tcBorders>
            <w:shd w:val="clear" w:color="auto" w:fill="DDDDDD"/>
            <w:vAlign w:val="center"/>
          </w:tcPr>
          <w:p w14:paraId="493E5D9E" w14:textId="77777777" w:rsidR="007B2A87" w:rsidRPr="009835FA" w:rsidRDefault="007B2A87">
            <w:pPr>
              <w:ind w:left="-222" w:right="-108" w:firstLine="142"/>
              <w:jc w:val="center"/>
              <w:rPr>
                <w:rFonts w:ascii="Aptos" w:hAnsi="Aptos" w:cs="Arial"/>
                <w:b/>
                <w:lang w:val="en-GB"/>
              </w:rPr>
            </w:pPr>
          </w:p>
        </w:tc>
        <w:tc>
          <w:tcPr>
            <w:tcW w:w="824" w:type="dxa"/>
            <w:vMerge/>
            <w:tcBorders>
              <w:left w:val="single" w:sz="2" w:space="0" w:color="auto"/>
            </w:tcBorders>
            <w:vAlign w:val="center"/>
          </w:tcPr>
          <w:p w14:paraId="789A42BF" w14:textId="77777777" w:rsidR="007B2A87" w:rsidRPr="009835FA" w:rsidRDefault="007B2A87">
            <w:pPr>
              <w:ind w:left="-222" w:right="-108" w:firstLine="142"/>
              <w:jc w:val="center"/>
              <w:rPr>
                <w:rFonts w:ascii="Aptos" w:eastAsia="Arial Unicode MS" w:hAnsi="Aptos" w:cs="Arial"/>
                <w:b/>
                <w:color w:val="3333FF"/>
                <w:lang w:val="en-US"/>
              </w:rPr>
            </w:pPr>
          </w:p>
        </w:tc>
        <w:tc>
          <w:tcPr>
            <w:tcW w:w="4253" w:type="dxa"/>
            <w:tcBorders>
              <w:top w:val="single" w:sz="4" w:space="0" w:color="auto"/>
              <w:left w:val="single" w:sz="2" w:space="0" w:color="auto"/>
              <w:bottom w:val="single" w:sz="4" w:space="0" w:color="auto"/>
            </w:tcBorders>
            <w:shd w:val="clear" w:color="auto" w:fill="DDDDDD"/>
            <w:vAlign w:val="center"/>
          </w:tcPr>
          <w:p w14:paraId="50FF9D1C" w14:textId="77777777" w:rsidR="007B2A87" w:rsidRPr="009835FA" w:rsidRDefault="00D41335">
            <w:pPr>
              <w:ind w:left="-222" w:right="-108" w:firstLine="142"/>
              <w:rPr>
                <w:rFonts w:ascii="Aptos" w:hAnsi="Aptos" w:cs="Arial"/>
                <w:lang w:val="es-EC"/>
              </w:rPr>
            </w:pPr>
            <w:r w:rsidRPr="009835FA">
              <w:rPr>
                <w:rFonts w:ascii="Aptos" w:hAnsi="Aptos" w:cs="Arial"/>
                <w:lang w:val="es-ES"/>
              </w:rPr>
              <w:t xml:space="preserve">Co-empaquetador </w:t>
            </w:r>
            <w:r w:rsidR="007B2A87" w:rsidRPr="009835FA">
              <w:rPr>
                <w:rFonts w:ascii="Aptos" w:hAnsi="Aptos" w:cs="Arial"/>
                <w:lang w:val="es-EC"/>
              </w:rPr>
              <w:t xml:space="preserve">/ </w:t>
            </w:r>
            <w:r w:rsidRPr="009835FA">
              <w:rPr>
                <w:rFonts w:ascii="Aptos" w:hAnsi="Aptos" w:cs="Arial"/>
                <w:lang w:val="es-EC"/>
              </w:rPr>
              <w:t>etiquetador privado</w:t>
            </w:r>
            <w:r w:rsidR="007B2A87" w:rsidRPr="009835FA">
              <w:rPr>
                <w:rFonts w:ascii="Aptos" w:hAnsi="Aptos" w:cs="Arial"/>
                <w:lang w:val="es-EC"/>
              </w:rPr>
              <w:t xml:space="preserve"> (*</w:t>
            </w:r>
            <w:r w:rsidR="009F1E98" w:rsidRPr="009835FA">
              <w:rPr>
                <w:rFonts w:ascii="Aptos" w:hAnsi="Aptos" w:cs="Arial"/>
                <w:lang w:val="es-EC"/>
              </w:rPr>
              <w:t>solo</w:t>
            </w:r>
            <w:r w:rsidR="007B2A87" w:rsidRPr="009835FA">
              <w:rPr>
                <w:rFonts w:ascii="Aptos" w:hAnsi="Aptos" w:cs="Arial"/>
                <w:lang w:val="es-EC"/>
              </w:rPr>
              <w:t xml:space="preserve"> NOP)</w:t>
            </w:r>
          </w:p>
        </w:tc>
        <w:tc>
          <w:tcPr>
            <w:tcW w:w="2835" w:type="dxa"/>
            <w:tcBorders>
              <w:top w:val="single" w:sz="4" w:space="0" w:color="auto"/>
              <w:left w:val="single" w:sz="2" w:space="0" w:color="auto"/>
              <w:bottom w:val="single" w:sz="4" w:space="0" w:color="auto"/>
              <w:right w:val="single" w:sz="12" w:space="0" w:color="auto"/>
            </w:tcBorders>
          </w:tcPr>
          <w:p w14:paraId="793B2198"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574896113"/>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286B5E3F" w14:textId="77777777" w:rsidTr="00D536F8">
        <w:trPr>
          <w:cantSplit/>
          <w:trHeight w:val="305"/>
        </w:trPr>
        <w:tc>
          <w:tcPr>
            <w:tcW w:w="2184" w:type="dxa"/>
            <w:vMerge/>
            <w:tcBorders>
              <w:left w:val="single" w:sz="12" w:space="0" w:color="auto"/>
            </w:tcBorders>
            <w:shd w:val="clear" w:color="auto" w:fill="DDDDDD"/>
            <w:vAlign w:val="center"/>
          </w:tcPr>
          <w:p w14:paraId="3E2DC103" w14:textId="77777777" w:rsidR="007B2A87" w:rsidRPr="009835FA" w:rsidRDefault="007B2A87">
            <w:pPr>
              <w:ind w:left="-222" w:right="-108" w:firstLine="142"/>
              <w:rPr>
                <w:rFonts w:ascii="Aptos" w:eastAsia="Arial Unicode MS" w:hAnsi="Aptos" w:cs="Arial"/>
                <w:b/>
                <w:color w:val="3333FF"/>
                <w:lang w:val="en-US"/>
              </w:rPr>
            </w:pPr>
          </w:p>
        </w:tc>
        <w:tc>
          <w:tcPr>
            <w:tcW w:w="824" w:type="dxa"/>
            <w:vMerge/>
            <w:tcBorders>
              <w:left w:val="single" w:sz="2" w:space="0" w:color="auto"/>
            </w:tcBorders>
            <w:vAlign w:val="center"/>
          </w:tcPr>
          <w:p w14:paraId="7C525E89" w14:textId="77777777" w:rsidR="007B2A87" w:rsidRPr="009835FA" w:rsidRDefault="007B2A87">
            <w:pPr>
              <w:ind w:left="-222" w:right="-108" w:firstLine="142"/>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7F01B4C9" w14:textId="77777777" w:rsidR="007B2A87" w:rsidRPr="009835FA" w:rsidRDefault="00D41335">
            <w:pPr>
              <w:ind w:left="-222" w:right="-108" w:firstLine="142"/>
              <w:rPr>
                <w:rFonts w:ascii="Aptos" w:hAnsi="Aptos" w:cs="Arial"/>
                <w:lang w:val="es-EC"/>
              </w:rPr>
            </w:pPr>
            <w:r w:rsidRPr="009835FA">
              <w:rPr>
                <w:rFonts w:ascii="Aptos" w:hAnsi="Aptos" w:cs="Arial"/>
                <w:lang w:val="es-EC"/>
              </w:rPr>
              <w:t>Comercio minorista de alimentos</w:t>
            </w:r>
            <w:r w:rsidR="007B2A87" w:rsidRPr="009835FA">
              <w:rPr>
                <w:rFonts w:ascii="Aptos" w:hAnsi="Aptos" w:cs="Arial"/>
                <w:lang w:val="es-EC"/>
              </w:rPr>
              <w:t xml:space="preserve"> (*</w:t>
            </w:r>
            <w:r w:rsidR="009F1E98" w:rsidRPr="009835FA">
              <w:rPr>
                <w:rFonts w:ascii="Aptos" w:hAnsi="Aptos" w:cs="Arial"/>
                <w:lang w:val="es-EC"/>
              </w:rPr>
              <w:t>solo</w:t>
            </w:r>
            <w:r w:rsidR="007B2A87" w:rsidRPr="009835FA">
              <w:rPr>
                <w:rFonts w:ascii="Aptos" w:hAnsi="Aptos" w:cs="Arial"/>
                <w:lang w:val="es-EC"/>
              </w:rPr>
              <w:t xml:space="preserve"> NOP)</w:t>
            </w:r>
          </w:p>
        </w:tc>
        <w:tc>
          <w:tcPr>
            <w:tcW w:w="2835" w:type="dxa"/>
            <w:tcBorders>
              <w:top w:val="single" w:sz="6" w:space="0" w:color="auto"/>
              <w:left w:val="single" w:sz="2" w:space="0" w:color="auto"/>
              <w:bottom w:val="single" w:sz="4" w:space="0" w:color="auto"/>
              <w:right w:val="single" w:sz="12" w:space="0" w:color="auto"/>
            </w:tcBorders>
          </w:tcPr>
          <w:p w14:paraId="7F818F82"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2136781874"/>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1B065C6C" w14:textId="77777777" w:rsidTr="00D536F8">
        <w:trPr>
          <w:cantSplit/>
          <w:trHeight w:val="305"/>
        </w:trPr>
        <w:tc>
          <w:tcPr>
            <w:tcW w:w="2184" w:type="dxa"/>
            <w:vMerge/>
            <w:tcBorders>
              <w:left w:val="single" w:sz="12" w:space="0" w:color="auto"/>
            </w:tcBorders>
            <w:shd w:val="clear" w:color="auto" w:fill="DDDDDD"/>
            <w:vAlign w:val="center"/>
          </w:tcPr>
          <w:p w14:paraId="3A0B5FA5" w14:textId="77777777" w:rsidR="007B2A87" w:rsidRPr="009835FA" w:rsidRDefault="007B2A87">
            <w:pPr>
              <w:ind w:left="-222" w:right="-108" w:firstLine="142"/>
              <w:rPr>
                <w:rFonts w:ascii="Aptos" w:eastAsia="Arial Unicode MS" w:hAnsi="Aptos" w:cs="Arial"/>
                <w:b/>
                <w:color w:val="3333FF"/>
                <w:lang w:val="en-US"/>
              </w:rPr>
            </w:pPr>
          </w:p>
        </w:tc>
        <w:tc>
          <w:tcPr>
            <w:tcW w:w="824" w:type="dxa"/>
            <w:vMerge/>
            <w:tcBorders>
              <w:left w:val="single" w:sz="2" w:space="0" w:color="auto"/>
            </w:tcBorders>
            <w:vAlign w:val="center"/>
          </w:tcPr>
          <w:p w14:paraId="6160FEBA" w14:textId="77777777" w:rsidR="007B2A87" w:rsidRPr="009835FA" w:rsidRDefault="007B2A87">
            <w:pPr>
              <w:ind w:left="-222" w:right="-108" w:firstLine="142"/>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611911D7" w14:textId="77777777" w:rsidR="007B2A87" w:rsidRPr="009835FA" w:rsidRDefault="009F1E98">
            <w:pPr>
              <w:ind w:left="-222" w:right="-108" w:firstLine="142"/>
              <w:rPr>
                <w:rFonts w:ascii="Aptos" w:hAnsi="Aptos" w:cs="Arial"/>
                <w:lang w:val="en-US"/>
              </w:rPr>
            </w:pPr>
            <w:r w:rsidRPr="009835FA">
              <w:rPr>
                <w:rFonts w:ascii="Aptos" w:hAnsi="Aptos" w:cs="Arial"/>
              </w:rPr>
              <w:t xml:space="preserve">Comerciante/Marketing </w:t>
            </w:r>
            <w:r w:rsidR="007B2A87" w:rsidRPr="009835FA">
              <w:rPr>
                <w:rFonts w:ascii="Aptos" w:hAnsi="Aptos" w:cs="Arial"/>
                <w:lang w:val="en-US"/>
              </w:rPr>
              <w:t>(*</w:t>
            </w:r>
            <w:r w:rsidRPr="009835FA">
              <w:rPr>
                <w:rFonts w:ascii="Aptos" w:hAnsi="Aptos" w:cs="Arial"/>
                <w:lang w:val="en-US"/>
              </w:rPr>
              <w:t>solo</w:t>
            </w:r>
            <w:r w:rsidR="007B2A87" w:rsidRPr="009835FA">
              <w:rPr>
                <w:rFonts w:ascii="Aptos" w:hAnsi="Aptos" w:cs="Arial"/>
                <w:lang w:val="en-US"/>
              </w:rPr>
              <w:t xml:space="preserve"> NOP)</w:t>
            </w:r>
          </w:p>
        </w:tc>
        <w:tc>
          <w:tcPr>
            <w:tcW w:w="2835" w:type="dxa"/>
            <w:tcBorders>
              <w:top w:val="single" w:sz="6" w:space="0" w:color="auto"/>
              <w:left w:val="single" w:sz="2" w:space="0" w:color="auto"/>
              <w:bottom w:val="single" w:sz="4" w:space="0" w:color="auto"/>
              <w:right w:val="single" w:sz="12" w:space="0" w:color="auto"/>
            </w:tcBorders>
          </w:tcPr>
          <w:p w14:paraId="19CE5101"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296021901"/>
                <w14:checkbox>
                  <w14:checked w14:val="0"/>
                  <w14:checkedState w14:val="2612" w14:font="MS Gothic"/>
                  <w14:uncheckedState w14:val="2610" w14:font="MS Gothic"/>
                </w14:checkbox>
              </w:sdtPr>
              <w:sdtContent>
                <w:r w:rsidR="009E63C6" w:rsidRPr="009835FA">
                  <w:rPr>
                    <w:rFonts w:ascii="Aptos" w:eastAsia="MS Gothic" w:hAnsi="Aptos" w:cs="Segoe UI Symbol"/>
                    <w:b/>
                    <w:color w:val="3333FF"/>
                    <w:sz w:val="24"/>
                    <w:szCs w:val="24"/>
                  </w:rPr>
                  <w:t>☐</w:t>
                </w:r>
              </w:sdtContent>
            </w:sdt>
          </w:p>
        </w:tc>
      </w:tr>
      <w:tr w:rsidR="00C775F0" w:rsidRPr="009835FA" w14:paraId="2E5EB32E" w14:textId="77777777" w:rsidTr="00D536F8">
        <w:trPr>
          <w:cantSplit/>
          <w:trHeight w:val="305"/>
        </w:trPr>
        <w:tc>
          <w:tcPr>
            <w:tcW w:w="2184" w:type="dxa"/>
            <w:vMerge/>
            <w:tcBorders>
              <w:left w:val="single" w:sz="12" w:space="0" w:color="auto"/>
            </w:tcBorders>
            <w:shd w:val="clear" w:color="auto" w:fill="DDDDDD"/>
            <w:vAlign w:val="center"/>
          </w:tcPr>
          <w:p w14:paraId="5E145288" w14:textId="77777777" w:rsidR="007B2A87" w:rsidRPr="009835FA" w:rsidRDefault="007B2A87">
            <w:pPr>
              <w:ind w:left="-222" w:right="-108" w:firstLine="142"/>
              <w:rPr>
                <w:rFonts w:ascii="Aptos" w:eastAsia="Arial Unicode MS" w:hAnsi="Aptos" w:cs="Arial"/>
                <w:b/>
                <w:color w:val="3333FF"/>
                <w:lang w:val="en-US"/>
              </w:rPr>
            </w:pPr>
          </w:p>
        </w:tc>
        <w:tc>
          <w:tcPr>
            <w:tcW w:w="824" w:type="dxa"/>
            <w:vMerge/>
            <w:tcBorders>
              <w:left w:val="single" w:sz="2" w:space="0" w:color="auto"/>
            </w:tcBorders>
            <w:vAlign w:val="center"/>
          </w:tcPr>
          <w:p w14:paraId="4CAF0731" w14:textId="77777777" w:rsidR="007B2A87" w:rsidRPr="009835FA" w:rsidRDefault="007B2A87">
            <w:pPr>
              <w:ind w:left="-222" w:right="-108" w:firstLine="142"/>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71B3D032" w14:textId="77777777" w:rsidR="007B2A87" w:rsidRPr="009835FA" w:rsidRDefault="007B2A87">
            <w:pPr>
              <w:ind w:left="-222" w:right="-108" w:firstLine="142"/>
              <w:rPr>
                <w:rFonts w:ascii="Aptos" w:hAnsi="Aptos" w:cs="Arial"/>
                <w:lang w:val="en-US"/>
              </w:rPr>
            </w:pPr>
            <w:r w:rsidRPr="009835FA">
              <w:rPr>
                <w:rFonts w:ascii="Aptos" w:hAnsi="Aptos" w:cs="Arial"/>
                <w:lang w:val="en-US"/>
              </w:rPr>
              <w:t>Distrib</w:t>
            </w:r>
            <w:r w:rsidR="009F1E98" w:rsidRPr="009835FA">
              <w:rPr>
                <w:rFonts w:ascii="Aptos" w:hAnsi="Aptos" w:cs="Arial"/>
                <w:lang w:val="en-US"/>
              </w:rPr>
              <w:t>uidor</w:t>
            </w:r>
            <w:r w:rsidR="000B7E61" w:rsidRPr="009835FA">
              <w:rPr>
                <w:rFonts w:ascii="Aptos" w:hAnsi="Aptos" w:cs="Arial"/>
                <w:lang w:val="en-US"/>
              </w:rPr>
              <w:t xml:space="preserve"> (U</w:t>
            </w:r>
            <w:r w:rsidR="009F1E98" w:rsidRPr="009835FA">
              <w:rPr>
                <w:rFonts w:ascii="Aptos" w:hAnsi="Aptos" w:cs="Arial"/>
                <w:lang w:val="en-US"/>
              </w:rPr>
              <w:t>E</w:t>
            </w:r>
            <w:r w:rsidR="000B7E61" w:rsidRPr="009835FA">
              <w:rPr>
                <w:rFonts w:ascii="Aptos" w:hAnsi="Aptos" w:cs="Arial"/>
                <w:lang w:val="en-US"/>
              </w:rPr>
              <w:t>)</w:t>
            </w:r>
          </w:p>
        </w:tc>
        <w:tc>
          <w:tcPr>
            <w:tcW w:w="2835" w:type="dxa"/>
            <w:tcBorders>
              <w:top w:val="single" w:sz="6" w:space="0" w:color="auto"/>
              <w:left w:val="single" w:sz="2" w:space="0" w:color="auto"/>
              <w:bottom w:val="single" w:sz="4" w:space="0" w:color="auto"/>
              <w:right w:val="single" w:sz="12" w:space="0" w:color="auto"/>
            </w:tcBorders>
          </w:tcPr>
          <w:p w14:paraId="1A46EF80"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901870564"/>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0DB94AFF" w14:textId="77777777" w:rsidTr="00D536F8">
        <w:trPr>
          <w:cantSplit/>
          <w:trHeight w:val="305"/>
        </w:trPr>
        <w:tc>
          <w:tcPr>
            <w:tcW w:w="2184" w:type="dxa"/>
            <w:vMerge/>
            <w:tcBorders>
              <w:left w:val="single" w:sz="12" w:space="0" w:color="auto"/>
            </w:tcBorders>
            <w:shd w:val="clear" w:color="auto" w:fill="DDDDDD"/>
            <w:vAlign w:val="center"/>
          </w:tcPr>
          <w:p w14:paraId="020CAF9A" w14:textId="77777777" w:rsidR="007B2A87" w:rsidRPr="009835FA" w:rsidRDefault="007B2A87">
            <w:pPr>
              <w:ind w:left="-222" w:right="-108" w:firstLine="142"/>
              <w:rPr>
                <w:rFonts w:ascii="Aptos" w:eastAsia="Arial Unicode MS" w:hAnsi="Aptos" w:cs="Arial"/>
                <w:b/>
                <w:color w:val="3333FF"/>
                <w:lang w:val="en-US"/>
              </w:rPr>
            </w:pPr>
          </w:p>
        </w:tc>
        <w:tc>
          <w:tcPr>
            <w:tcW w:w="824" w:type="dxa"/>
            <w:vMerge/>
            <w:tcBorders>
              <w:left w:val="single" w:sz="2" w:space="0" w:color="auto"/>
            </w:tcBorders>
            <w:vAlign w:val="center"/>
          </w:tcPr>
          <w:p w14:paraId="3BB949CA" w14:textId="77777777" w:rsidR="007B2A87" w:rsidRPr="009835FA" w:rsidRDefault="007B2A87">
            <w:pPr>
              <w:ind w:left="-222" w:right="-108" w:firstLine="142"/>
              <w:rPr>
                <w:rFonts w:ascii="Aptos" w:eastAsia="Arial Unicode MS" w:hAnsi="Aptos" w:cs="Arial"/>
                <w:b/>
                <w:color w:val="3333FF"/>
                <w:lang w:val="en-US"/>
              </w:rPr>
            </w:pPr>
          </w:p>
        </w:tc>
        <w:tc>
          <w:tcPr>
            <w:tcW w:w="4253" w:type="dxa"/>
            <w:tcBorders>
              <w:top w:val="single" w:sz="6" w:space="0" w:color="auto"/>
              <w:left w:val="single" w:sz="2" w:space="0" w:color="auto"/>
              <w:bottom w:val="single" w:sz="4" w:space="0" w:color="auto"/>
            </w:tcBorders>
            <w:shd w:val="clear" w:color="auto" w:fill="DDDDDD"/>
            <w:vAlign w:val="center"/>
          </w:tcPr>
          <w:p w14:paraId="4E508F9E" w14:textId="77777777" w:rsidR="007B2A87" w:rsidRPr="009835FA" w:rsidRDefault="007B2A87">
            <w:pPr>
              <w:ind w:left="-222" w:right="-108" w:firstLine="142"/>
              <w:rPr>
                <w:rFonts w:ascii="Aptos" w:hAnsi="Aptos" w:cs="Arial"/>
                <w:lang w:val="en-US"/>
              </w:rPr>
            </w:pPr>
            <w:r w:rsidRPr="009835FA">
              <w:rPr>
                <w:rFonts w:ascii="Aptos" w:hAnsi="Aptos" w:cs="Arial"/>
                <w:lang w:val="en-US"/>
              </w:rPr>
              <w:t>Re-</w:t>
            </w:r>
            <w:r w:rsidR="009F1E98" w:rsidRPr="009835FA">
              <w:rPr>
                <w:rFonts w:ascii="Aptos" w:hAnsi="Aptos" w:cs="Arial"/>
                <w:lang w:val="en-US"/>
              </w:rPr>
              <w:t>empaque</w:t>
            </w:r>
            <w:r w:rsidRPr="009835FA">
              <w:rPr>
                <w:rFonts w:ascii="Aptos" w:hAnsi="Aptos" w:cs="Arial"/>
                <w:lang w:val="en-US"/>
              </w:rPr>
              <w:t> (**</w:t>
            </w:r>
            <w:r w:rsidR="009F1E98" w:rsidRPr="009835FA">
              <w:rPr>
                <w:rFonts w:ascii="Aptos" w:hAnsi="Aptos" w:cs="Arial"/>
                <w:lang w:val="en-US"/>
              </w:rPr>
              <w:t>solo</w:t>
            </w:r>
            <w:r w:rsidRPr="009835FA">
              <w:rPr>
                <w:rFonts w:ascii="Aptos" w:hAnsi="Aptos" w:cs="Arial"/>
                <w:lang w:val="en-US"/>
              </w:rPr>
              <w:t xml:space="preserve"> JAS)</w:t>
            </w:r>
          </w:p>
        </w:tc>
        <w:tc>
          <w:tcPr>
            <w:tcW w:w="2835" w:type="dxa"/>
            <w:tcBorders>
              <w:top w:val="single" w:sz="6" w:space="0" w:color="auto"/>
              <w:left w:val="single" w:sz="2" w:space="0" w:color="auto"/>
              <w:bottom w:val="single" w:sz="4" w:space="0" w:color="auto"/>
              <w:right w:val="single" w:sz="12" w:space="0" w:color="auto"/>
            </w:tcBorders>
          </w:tcPr>
          <w:p w14:paraId="03A28AF3" w14:textId="77777777" w:rsidR="007B2A87"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19429730"/>
                <w14:checkbox>
                  <w14:checked w14:val="0"/>
                  <w14:checkedState w14:val="2612" w14:font="MS Gothic"/>
                  <w14:uncheckedState w14:val="2610" w14:font="MS Gothic"/>
                </w14:checkbox>
              </w:sdtPr>
              <w:sdtContent>
                <w:r w:rsidR="007B2A87" w:rsidRPr="009835FA">
                  <w:rPr>
                    <w:rFonts w:ascii="Aptos" w:eastAsia="MS Gothic" w:hAnsi="Aptos" w:cs="Segoe UI Symbol"/>
                    <w:b/>
                    <w:color w:val="3333FF"/>
                    <w:sz w:val="24"/>
                    <w:szCs w:val="24"/>
                  </w:rPr>
                  <w:t>☐</w:t>
                </w:r>
              </w:sdtContent>
            </w:sdt>
          </w:p>
        </w:tc>
      </w:tr>
      <w:tr w:rsidR="00C775F0" w:rsidRPr="009835FA" w14:paraId="5EC6EAA5" w14:textId="77777777" w:rsidTr="00D536F8">
        <w:trPr>
          <w:cantSplit/>
          <w:trHeight w:val="305"/>
        </w:trPr>
        <w:tc>
          <w:tcPr>
            <w:tcW w:w="2184" w:type="dxa"/>
            <w:vMerge/>
            <w:tcBorders>
              <w:left w:val="single" w:sz="12" w:space="0" w:color="auto"/>
              <w:bottom w:val="single" w:sz="12" w:space="0" w:color="auto"/>
            </w:tcBorders>
            <w:shd w:val="clear" w:color="auto" w:fill="DDDDDD"/>
            <w:vAlign w:val="center"/>
          </w:tcPr>
          <w:p w14:paraId="187ECD64" w14:textId="77777777" w:rsidR="007B2A87" w:rsidRPr="009835FA" w:rsidRDefault="007B2A87">
            <w:pPr>
              <w:ind w:left="-222" w:right="-108" w:firstLine="142"/>
              <w:rPr>
                <w:rFonts w:ascii="Aptos" w:eastAsia="Arial Unicode MS" w:hAnsi="Aptos" w:cs="Arial"/>
                <w:b/>
                <w:color w:val="3333FF"/>
                <w:lang w:val="en-US"/>
              </w:rPr>
            </w:pPr>
          </w:p>
        </w:tc>
        <w:tc>
          <w:tcPr>
            <w:tcW w:w="824" w:type="dxa"/>
            <w:vMerge/>
            <w:tcBorders>
              <w:left w:val="single" w:sz="2" w:space="0" w:color="auto"/>
              <w:bottom w:val="single" w:sz="12" w:space="0" w:color="auto"/>
            </w:tcBorders>
            <w:vAlign w:val="center"/>
          </w:tcPr>
          <w:p w14:paraId="539A2402" w14:textId="77777777" w:rsidR="007B2A87" w:rsidRPr="009835FA" w:rsidRDefault="007B2A87">
            <w:pPr>
              <w:ind w:left="-222" w:right="-108" w:firstLine="142"/>
              <w:rPr>
                <w:rFonts w:ascii="Aptos" w:eastAsia="Arial Unicode MS" w:hAnsi="Aptos" w:cs="Arial"/>
                <w:b/>
                <w:color w:val="3333FF"/>
                <w:lang w:val="en-US"/>
              </w:rPr>
            </w:pPr>
          </w:p>
        </w:tc>
        <w:tc>
          <w:tcPr>
            <w:tcW w:w="4253" w:type="dxa"/>
            <w:tcBorders>
              <w:top w:val="single" w:sz="6" w:space="0" w:color="auto"/>
              <w:left w:val="single" w:sz="2" w:space="0" w:color="auto"/>
              <w:bottom w:val="single" w:sz="12" w:space="0" w:color="auto"/>
            </w:tcBorders>
            <w:shd w:val="clear" w:color="auto" w:fill="DDDDDD"/>
            <w:vAlign w:val="center"/>
          </w:tcPr>
          <w:p w14:paraId="5B6440C9" w14:textId="77777777" w:rsidR="007B2A87" w:rsidRPr="009835FA" w:rsidRDefault="007B2A87">
            <w:pPr>
              <w:ind w:left="-222" w:right="-108" w:firstLine="142"/>
              <w:rPr>
                <w:rFonts w:ascii="Aptos" w:hAnsi="Aptos" w:cs="Arial"/>
                <w:lang w:val="en-US"/>
              </w:rPr>
            </w:pPr>
            <w:r w:rsidRPr="009835FA">
              <w:rPr>
                <w:rFonts w:ascii="Aptos" w:hAnsi="Aptos" w:cs="Arial"/>
                <w:lang w:val="en-US"/>
              </w:rPr>
              <w:t>Ot</w:t>
            </w:r>
            <w:r w:rsidR="009F1E98" w:rsidRPr="009835FA">
              <w:rPr>
                <w:rFonts w:ascii="Aptos" w:hAnsi="Aptos" w:cs="Arial"/>
                <w:lang w:val="en-US"/>
              </w:rPr>
              <w:t>ros</w:t>
            </w:r>
            <w:r w:rsidRPr="009835FA">
              <w:rPr>
                <w:rFonts w:ascii="Aptos" w:hAnsi="Aptos" w:cs="Arial"/>
                <w:lang w:val="en-US"/>
              </w:rPr>
              <w:t>:</w:t>
            </w:r>
          </w:p>
        </w:tc>
        <w:tc>
          <w:tcPr>
            <w:tcW w:w="2835" w:type="dxa"/>
            <w:tcBorders>
              <w:top w:val="single" w:sz="6" w:space="0" w:color="auto"/>
              <w:left w:val="single" w:sz="2" w:space="0" w:color="auto"/>
              <w:bottom w:val="single" w:sz="4" w:space="0" w:color="auto"/>
              <w:right w:val="single" w:sz="12" w:space="0" w:color="auto"/>
            </w:tcBorders>
          </w:tcPr>
          <w:p w14:paraId="3016339D" w14:textId="77777777" w:rsidR="007B2A87" w:rsidRPr="009835FA" w:rsidRDefault="007B2A87" w:rsidP="00341614">
            <w:pPr>
              <w:tabs>
                <w:tab w:val="center" w:pos="954"/>
              </w:tabs>
              <w:ind w:left="-222" w:right="-108" w:firstLine="142"/>
              <w:rPr>
                <w:rFonts w:ascii="Aptos" w:eastAsia="Arial Unicode MS" w:hAnsi="Aptos" w:cs="Arial"/>
                <w:b/>
                <w:color w:val="3333FF"/>
                <w:lang w:val="en-US"/>
              </w:rPr>
            </w:pPr>
            <w:r w:rsidRPr="009835FA">
              <w:rPr>
                <w:rFonts w:ascii="Aptos" w:eastAsia="Arial Unicode MS" w:hAnsi="Aptos" w:cs="Arial"/>
                <w:b/>
                <w:color w:val="3333FF"/>
                <w:lang w:val="en-US"/>
              </w:rPr>
              <w:fldChar w:fldCharType="begin">
                <w:ffData>
                  <w:name w:val="Text14"/>
                  <w:enabled/>
                  <w:calcOnExit w:val="0"/>
                  <w:textInput/>
                </w:ffData>
              </w:fldChar>
            </w:r>
            <w:r w:rsidRPr="009835FA">
              <w:rPr>
                <w:rFonts w:ascii="Aptos" w:eastAsia="Arial Unicode MS" w:hAnsi="Aptos" w:cs="Arial"/>
                <w:b/>
                <w:color w:val="3333FF"/>
                <w:lang w:val="en-US"/>
              </w:rPr>
              <w:instrText xml:space="preserve"> FORMTEXT </w:instrText>
            </w:r>
            <w:r w:rsidRPr="009835FA">
              <w:rPr>
                <w:rFonts w:ascii="Aptos" w:eastAsia="Arial Unicode MS" w:hAnsi="Aptos" w:cs="Arial"/>
                <w:b/>
                <w:color w:val="3333FF"/>
                <w:lang w:val="en-US"/>
              </w:rPr>
            </w:r>
            <w:r w:rsidRPr="009835FA">
              <w:rPr>
                <w:rFonts w:ascii="Aptos" w:eastAsia="Arial Unicode MS" w:hAnsi="Aptos" w:cs="Arial"/>
                <w:b/>
                <w:color w:val="3333FF"/>
                <w:lang w:val="en-US"/>
              </w:rPr>
              <w:fldChar w:fldCharType="separate"/>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noProof/>
                <w:color w:val="3333FF"/>
                <w:lang w:val="en-US"/>
              </w:rPr>
              <w:t> </w:t>
            </w:r>
            <w:r w:rsidRPr="009835FA">
              <w:rPr>
                <w:rFonts w:ascii="Aptos" w:eastAsia="Arial Unicode MS" w:hAnsi="Aptos" w:cs="Arial"/>
                <w:b/>
                <w:color w:val="3333FF"/>
                <w:lang w:val="en-US"/>
              </w:rPr>
              <w:fldChar w:fldCharType="end"/>
            </w:r>
          </w:p>
        </w:tc>
      </w:tr>
      <w:tr w:rsidR="00B01F68" w:rsidRPr="009835FA" w14:paraId="2CDE5A7B" w14:textId="77777777" w:rsidTr="00D536F8">
        <w:trPr>
          <w:gridAfter w:val="2"/>
          <w:wAfter w:w="7088" w:type="dxa"/>
          <w:cantSplit/>
          <w:trHeight w:val="305"/>
        </w:trPr>
        <w:tc>
          <w:tcPr>
            <w:tcW w:w="2184" w:type="dxa"/>
            <w:tcBorders>
              <w:top w:val="single" w:sz="12" w:space="0" w:color="auto"/>
              <w:left w:val="single" w:sz="12" w:space="0" w:color="auto"/>
              <w:bottom w:val="single" w:sz="12" w:space="0" w:color="auto"/>
            </w:tcBorders>
            <w:shd w:val="clear" w:color="auto" w:fill="DDDDDD"/>
            <w:vAlign w:val="center"/>
          </w:tcPr>
          <w:p w14:paraId="1024A944" w14:textId="77777777" w:rsidR="00B01F68" w:rsidRPr="009835FA" w:rsidRDefault="00ED2424">
            <w:pPr>
              <w:ind w:left="-222" w:right="-108" w:firstLine="142"/>
              <w:jc w:val="center"/>
              <w:rPr>
                <w:rFonts w:ascii="Aptos" w:eastAsia="Arial Unicode MS" w:hAnsi="Aptos" w:cs="Arial"/>
                <w:b/>
                <w:color w:val="3333FF"/>
                <w:lang w:val="en-US"/>
              </w:rPr>
            </w:pPr>
            <w:r w:rsidRPr="009835FA">
              <w:rPr>
                <w:rFonts w:ascii="Aptos" w:hAnsi="Aptos" w:cs="Arial"/>
                <w:b/>
              </w:rPr>
              <w:t>Almacenamiento</w:t>
            </w:r>
          </w:p>
        </w:tc>
        <w:tc>
          <w:tcPr>
            <w:tcW w:w="824" w:type="dxa"/>
            <w:tcBorders>
              <w:top w:val="single" w:sz="12" w:space="0" w:color="auto"/>
              <w:left w:val="single" w:sz="2" w:space="0" w:color="auto"/>
              <w:bottom w:val="single" w:sz="12" w:space="0" w:color="auto"/>
            </w:tcBorders>
            <w:vAlign w:val="center"/>
          </w:tcPr>
          <w:p w14:paraId="697E49B3" w14:textId="77777777" w:rsidR="00B01F68"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2017736290"/>
                <w14:checkbox>
                  <w14:checked w14:val="0"/>
                  <w14:checkedState w14:val="2612" w14:font="MS Gothic"/>
                  <w14:uncheckedState w14:val="2610" w14:font="MS Gothic"/>
                </w14:checkbox>
              </w:sdtPr>
              <w:sdtContent>
                <w:r w:rsidR="00B01F68" w:rsidRPr="009835FA">
                  <w:rPr>
                    <w:rFonts w:ascii="Aptos" w:eastAsia="MS Gothic" w:hAnsi="Aptos" w:cs="Segoe UI Symbol"/>
                    <w:b/>
                    <w:color w:val="3333FF"/>
                    <w:sz w:val="24"/>
                    <w:szCs w:val="24"/>
                  </w:rPr>
                  <w:t>☐</w:t>
                </w:r>
              </w:sdtContent>
            </w:sdt>
          </w:p>
        </w:tc>
      </w:tr>
      <w:tr w:rsidR="00B01F68" w:rsidRPr="009835FA" w14:paraId="4B0572D6" w14:textId="77777777" w:rsidTr="00D536F8">
        <w:trPr>
          <w:gridAfter w:val="2"/>
          <w:wAfter w:w="7088" w:type="dxa"/>
          <w:cantSplit/>
          <w:trHeight w:val="430"/>
        </w:trPr>
        <w:tc>
          <w:tcPr>
            <w:tcW w:w="2184" w:type="dxa"/>
            <w:tcBorders>
              <w:top w:val="single" w:sz="12" w:space="0" w:color="auto"/>
              <w:left w:val="single" w:sz="12" w:space="0" w:color="auto"/>
            </w:tcBorders>
            <w:shd w:val="clear" w:color="auto" w:fill="DDDDDD"/>
            <w:vAlign w:val="center"/>
          </w:tcPr>
          <w:p w14:paraId="6941DD39" w14:textId="77777777" w:rsidR="00B01F68" w:rsidRPr="009835FA" w:rsidRDefault="00B01F68">
            <w:pPr>
              <w:ind w:left="-222" w:right="-108" w:firstLine="142"/>
              <w:jc w:val="center"/>
              <w:rPr>
                <w:rFonts w:ascii="Aptos" w:hAnsi="Aptos" w:cs="Arial"/>
                <w:b/>
                <w:lang w:val="en-GB"/>
              </w:rPr>
            </w:pPr>
            <w:r w:rsidRPr="009835FA">
              <w:rPr>
                <w:rFonts w:ascii="Aptos" w:hAnsi="Aptos" w:cs="Arial"/>
                <w:b/>
                <w:lang w:val="en-GB"/>
              </w:rPr>
              <w:t>Export</w:t>
            </w:r>
            <w:r w:rsidR="00ED2424" w:rsidRPr="009835FA">
              <w:rPr>
                <w:rFonts w:ascii="Aptos" w:hAnsi="Aptos" w:cs="Arial"/>
                <w:b/>
                <w:lang w:val="en-GB"/>
              </w:rPr>
              <w:t>ación</w:t>
            </w:r>
          </w:p>
        </w:tc>
        <w:tc>
          <w:tcPr>
            <w:tcW w:w="824" w:type="dxa"/>
            <w:tcBorders>
              <w:top w:val="single" w:sz="12" w:space="0" w:color="auto"/>
              <w:left w:val="single" w:sz="2" w:space="0" w:color="auto"/>
            </w:tcBorders>
            <w:vAlign w:val="center"/>
          </w:tcPr>
          <w:p w14:paraId="1ED0CAEC" w14:textId="77777777" w:rsidR="00B01F68" w:rsidRPr="009835FA" w:rsidRDefault="00000000">
            <w:pPr>
              <w:ind w:left="-222" w:right="-108" w:firstLine="142"/>
              <w:jc w:val="center"/>
              <w:rPr>
                <w:rFonts w:ascii="Aptos" w:eastAsia="Arial Unicode MS" w:hAnsi="Aptos" w:cs="Arial"/>
                <w:b/>
                <w:color w:val="3333FF"/>
                <w:lang w:val="en-US"/>
              </w:rPr>
            </w:pPr>
            <w:sdt>
              <w:sdtPr>
                <w:rPr>
                  <w:rFonts w:ascii="Aptos" w:eastAsia="Arial Unicode MS" w:hAnsi="Aptos" w:cs="Arial"/>
                  <w:b/>
                  <w:color w:val="3333FF"/>
                  <w:sz w:val="24"/>
                  <w:szCs w:val="24"/>
                </w:rPr>
                <w:id w:val="-1682966229"/>
                <w14:checkbox>
                  <w14:checked w14:val="0"/>
                  <w14:checkedState w14:val="2612" w14:font="MS Gothic"/>
                  <w14:uncheckedState w14:val="2610" w14:font="MS Gothic"/>
                </w14:checkbox>
              </w:sdtPr>
              <w:sdtContent>
                <w:r w:rsidR="00B01F68" w:rsidRPr="009835FA">
                  <w:rPr>
                    <w:rFonts w:ascii="Aptos" w:eastAsia="MS Gothic" w:hAnsi="Aptos" w:cs="Segoe UI Symbol"/>
                    <w:b/>
                    <w:color w:val="3333FF"/>
                    <w:sz w:val="24"/>
                    <w:szCs w:val="24"/>
                  </w:rPr>
                  <w:t>☐</w:t>
                </w:r>
              </w:sdtContent>
            </w:sdt>
          </w:p>
        </w:tc>
      </w:tr>
    </w:tbl>
    <w:p w14:paraId="2B1350F0" w14:textId="77777777" w:rsidR="008F5BB3" w:rsidRPr="009835FA" w:rsidRDefault="008F5BB3" w:rsidP="008F5BB3">
      <w:pPr>
        <w:tabs>
          <w:tab w:val="left" w:pos="1809"/>
          <w:tab w:val="left" w:pos="2518"/>
          <w:tab w:val="left" w:pos="4219"/>
          <w:tab w:val="left" w:pos="4928"/>
          <w:tab w:val="left" w:pos="6629"/>
          <w:tab w:val="left" w:pos="7338"/>
          <w:tab w:val="left" w:pos="9180"/>
        </w:tabs>
        <w:ind w:right="-108"/>
        <w:rPr>
          <w:rFonts w:ascii="Aptos" w:hAnsi="Aptos" w:cs="Arial"/>
          <w:b/>
          <w:bCs/>
          <w:vertAlign w:val="superscript"/>
          <w:lang w:val="en-US"/>
        </w:rPr>
      </w:pPr>
      <w:bookmarkStart w:id="4" w:name="_Hlk114744096"/>
    </w:p>
    <w:tbl>
      <w:tblPr>
        <w:tblW w:w="1009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850"/>
        <w:gridCol w:w="7088"/>
      </w:tblGrid>
      <w:tr w:rsidR="008F5BB3" w:rsidRPr="00AC4F82" w14:paraId="6CB7F79D" w14:textId="77777777" w:rsidTr="00D536F8">
        <w:trPr>
          <w:cantSplit/>
          <w:trHeight w:val="935"/>
        </w:trPr>
        <w:tc>
          <w:tcPr>
            <w:tcW w:w="2158" w:type="dxa"/>
            <w:tcBorders>
              <w:top w:val="single" w:sz="12" w:space="0" w:color="auto"/>
              <w:left w:val="single" w:sz="12" w:space="0" w:color="auto"/>
            </w:tcBorders>
            <w:shd w:val="clear" w:color="auto" w:fill="DDDDDD"/>
            <w:vAlign w:val="center"/>
          </w:tcPr>
          <w:p w14:paraId="1F14CED2" w14:textId="77777777" w:rsidR="008F5BB3" w:rsidRPr="009835FA" w:rsidRDefault="008F5BB3">
            <w:pPr>
              <w:ind w:left="-222" w:right="-108" w:firstLine="142"/>
              <w:jc w:val="center"/>
              <w:rPr>
                <w:rFonts w:ascii="Aptos" w:hAnsi="Aptos" w:cs="Arial"/>
                <w:b/>
                <w:lang w:val="en-GB"/>
              </w:rPr>
            </w:pPr>
            <w:r w:rsidRPr="009835FA">
              <w:rPr>
                <w:rFonts w:ascii="Aptos" w:hAnsi="Aptos" w:cs="Arial"/>
                <w:b/>
                <w:lang w:val="en-GB"/>
              </w:rPr>
              <w:t xml:space="preserve"> *</w:t>
            </w:r>
            <w:r w:rsidR="00ED2424" w:rsidRPr="009835FA">
              <w:rPr>
                <w:rFonts w:ascii="Aptos" w:hAnsi="Aptos" w:cs="Arial"/>
                <w:b/>
              </w:rPr>
              <w:t xml:space="preserve">Importador en EE. UU. </w:t>
            </w:r>
          </w:p>
        </w:tc>
        <w:tc>
          <w:tcPr>
            <w:tcW w:w="850" w:type="dxa"/>
            <w:tcBorders>
              <w:top w:val="single" w:sz="12" w:space="0" w:color="auto"/>
              <w:left w:val="single" w:sz="2" w:space="0" w:color="auto"/>
            </w:tcBorders>
            <w:vAlign w:val="center"/>
          </w:tcPr>
          <w:p w14:paraId="7C4F1AA3" w14:textId="77777777" w:rsidR="008F5BB3" w:rsidRPr="009835FA" w:rsidRDefault="00000000">
            <w:pPr>
              <w:ind w:left="-222" w:right="-108" w:firstLine="142"/>
              <w:jc w:val="center"/>
              <w:rPr>
                <w:rFonts w:ascii="Aptos" w:hAnsi="Aptos" w:cs="Arial"/>
                <w:b/>
                <w:lang w:val="en-GB"/>
              </w:rPr>
            </w:pPr>
            <w:sdt>
              <w:sdtPr>
                <w:rPr>
                  <w:rFonts w:ascii="Aptos" w:eastAsia="Arial Unicode MS" w:hAnsi="Aptos" w:cs="Arial"/>
                  <w:b/>
                  <w:color w:val="3333FF"/>
                  <w:sz w:val="24"/>
                  <w:szCs w:val="24"/>
                </w:rPr>
                <w:id w:val="1361550733"/>
                <w14:checkbox>
                  <w14:checked w14:val="0"/>
                  <w14:checkedState w14:val="2612" w14:font="MS Gothic"/>
                  <w14:uncheckedState w14:val="2610" w14:font="MS Gothic"/>
                </w14:checkbox>
              </w:sdtPr>
              <w:sdtContent>
                <w:r w:rsidR="008F5BB3" w:rsidRPr="009835FA">
                  <w:rPr>
                    <w:rFonts w:ascii="Aptos" w:eastAsia="MS Gothic" w:hAnsi="Aptos" w:cs="Segoe UI Symbol"/>
                    <w:b/>
                    <w:color w:val="3333FF"/>
                    <w:sz w:val="24"/>
                    <w:szCs w:val="24"/>
                  </w:rPr>
                  <w:t>☐</w:t>
                </w:r>
              </w:sdtContent>
            </w:sdt>
          </w:p>
        </w:tc>
        <w:tc>
          <w:tcPr>
            <w:tcW w:w="7088" w:type="dxa"/>
            <w:tcBorders>
              <w:top w:val="single" w:sz="12" w:space="0" w:color="auto"/>
              <w:left w:val="single" w:sz="2" w:space="0" w:color="auto"/>
              <w:right w:val="single" w:sz="12" w:space="0" w:color="auto"/>
            </w:tcBorders>
            <w:shd w:val="clear" w:color="auto" w:fill="DDDDDD"/>
            <w:vAlign w:val="center"/>
          </w:tcPr>
          <w:p w14:paraId="01BDE2F1" w14:textId="77777777" w:rsidR="008F5BB3" w:rsidRPr="009835FA" w:rsidRDefault="00ED2424" w:rsidP="00B01F68">
            <w:pPr>
              <w:ind w:left="-103" w:right="-108"/>
              <w:rPr>
                <w:rFonts w:ascii="Aptos" w:eastAsia="Arial Unicode MS" w:hAnsi="Aptos" w:cs="Arial"/>
                <w:b/>
                <w:i/>
                <w:iCs/>
                <w:color w:val="3333FF"/>
                <w:lang w:val="es-EC"/>
              </w:rPr>
            </w:pPr>
            <w:r w:rsidRPr="009835FA">
              <w:rPr>
                <w:rFonts w:ascii="Aptos" w:hAnsi="Aptos" w:cs="Arial"/>
                <w:i/>
                <w:iCs/>
                <w:lang w:val="es-ES"/>
              </w:rPr>
              <w:t xml:space="preserve">La operación responsable de aceptar productos agrícolas orgánicos importados </w:t>
            </w:r>
            <w:r w:rsidRPr="009835FA">
              <w:rPr>
                <w:rFonts w:ascii="Aptos" w:hAnsi="Aptos" w:cs="Arial"/>
                <w:i/>
                <w:iCs/>
                <w:u w:val="single"/>
                <w:lang w:val="es-ES"/>
              </w:rPr>
              <w:t>dentro de Estados Unidos</w:t>
            </w:r>
            <w:r w:rsidRPr="009835FA">
              <w:rPr>
                <w:rFonts w:ascii="Aptos" w:hAnsi="Aptos" w:cs="Arial"/>
                <w:i/>
                <w:iCs/>
                <w:lang w:val="es-ES"/>
              </w:rPr>
              <w:t xml:space="preserve"> y de garantizar que los datos de los Certificados de Importación NOP se introduzcan en el sistema de importación de la Oficina de Aduanas y Protección Fronteriza de EE. UU.</w:t>
            </w:r>
          </w:p>
        </w:tc>
      </w:tr>
    </w:tbl>
    <w:p w14:paraId="68A3277D" w14:textId="77777777" w:rsidR="008F5BB3" w:rsidRPr="009835FA" w:rsidRDefault="00CD5AE7" w:rsidP="008F5BB3">
      <w:pPr>
        <w:rPr>
          <w:rFonts w:ascii="Aptos" w:hAnsi="Aptos" w:cs="Arial"/>
          <w:sz w:val="16"/>
          <w:szCs w:val="16"/>
          <w:lang w:val="es-EC"/>
        </w:rPr>
      </w:pPr>
      <w:r w:rsidRPr="009835FA">
        <w:rPr>
          <w:rFonts w:ascii="Aptos" w:hAnsi="Aptos" w:cs="Arial"/>
          <w:b/>
          <w:bCs/>
          <w:sz w:val="16"/>
          <w:szCs w:val="16"/>
          <w:vertAlign w:val="superscript"/>
          <w:lang w:val="es-EC"/>
        </w:rPr>
        <w:t>5</w:t>
      </w:r>
      <w:r w:rsidR="008F5BB3" w:rsidRPr="009835FA">
        <w:rPr>
          <w:rFonts w:ascii="Aptos" w:hAnsi="Aptos" w:cs="Arial"/>
          <w:sz w:val="16"/>
          <w:szCs w:val="16"/>
          <w:lang w:val="es-EC"/>
        </w:rPr>
        <w:t>)</w:t>
      </w:r>
      <w:r w:rsidR="008F5BB3" w:rsidRPr="009835FA">
        <w:rPr>
          <w:rFonts w:ascii="Aptos" w:hAnsi="Aptos" w:cs="Arial"/>
          <w:sz w:val="16"/>
          <w:szCs w:val="16"/>
          <w:lang w:val="es-EC"/>
        </w:rPr>
        <w:tab/>
      </w:r>
      <w:r w:rsidR="00ED2424" w:rsidRPr="009835FA">
        <w:rPr>
          <w:rFonts w:ascii="Aptos" w:hAnsi="Aptos" w:cs="Arial"/>
          <w:sz w:val="16"/>
          <w:szCs w:val="16"/>
          <w:lang w:val="es-ES"/>
        </w:rPr>
        <w:t xml:space="preserve">Siempre debe contar con un SIC = Sistema de Control Interno </w:t>
      </w:r>
      <w:r w:rsidR="00ED2424" w:rsidRPr="009835FA">
        <w:rPr>
          <w:rFonts w:ascii="Aptos" w:hAnsi="Aptos" w:cs="Arial"/>
          <w:sz w:val="16"/>
          <w:szCs w:val="16"/>
        </w:rPr>
        <w:t></w:t>
      </w:r>
      <w:r w:rsidR="00ED2424" w:rsidRPr="009835FA">
        <w:rPr>
          <w:rFonts w:ascii="Aptos" w:hAnsi="Aptos" w:cs="Arial"/>
          <w:sz w:val="16"/>
          <w:szCs w:val="16"/>
          <w:lang w:val="es-ES"/>
        </w:rPr>
        <w:t>, un sistema interno de calidad documentado que incluya un acuerdo contractual con cada miembro del grupo. Se deben nominar inspectores internos cualificados para realizar inspecciones anuales a cada miembro del grupo.</w:t>
      </w:r>
    </w:p>
    <w:p w14:paraId="562ED514" w14:textId="77777777" w:rsidR="008F5BB3" w:rsidRPr="009835FA" w:rsidRDefault="008F5BB3" w:rsidP="008F5BB3">
      <w:pPr>
        <w:rPr>
          <w:rFonts w:ascii="Aptos" w:hAnsi="Aptos" w:cs="Arial"/>
          <w:sz w:val="16"/>
          <w:szCs w:val="16"/>
          <w:lang w:val="en-US"/>
        </w:rPr>
      </w:pPr>
      <w:r w:rsidRPr="009835FA">
        <w:rPr>
          <w:rFonts w:ascii="Aptos" w:hAnsi="Aptos" w:cs="Arial"/>
          <w:sz w:val="16"/>
          <w:szCs w:val="16"/>
          <w:lang w:val="en-US"/>
        </w:rPr>
        <w:t>*     exclusiv</w:t>
      </w:r>
      <w:r w:rsidR="00ED2424" w:rsidRPr="009835FA">
        <w:rPr>
          <w:rFonts w:ascii="Aptos" w:hAnsi="Aptos" w:cs="Arial"/>
          <w:sz w:val="16"/>
          <w:szCs w:val="16"/>
          <w:lang w:val="en-US"/>
        </w:rPr>
        <w:t>amente</w:t>
      </w:r>
      <w:r w:rsidRPr="009835FA">
        <w:rPr>
          <w:rFonts w:ascii="Aptos" w:hAnsi="Aptos" w:cs="Arial"/>
          <w:sz w:val="16"/>
          <w:szCs w:val="16"/>
          <w:lang w:val="en-US"/>
        </w:rPr>
        <w:t xml:space="preserve"> NOP</w:t>
      </w:r>
    </w:p>
    <w:p w14:paraId="5DB144F8" w14:textId="77777777" w:rsidR="00B01F68" w:rsidRPr="009835FA" w:rsidRDefault="008F5BB3" w:rsidP="008F5BB3">
      <w:pPr>
        <w:rPr>
          <w:rFonts w:ascii="Aptos" w:hAnsi="Aptos" w:cs="Arial"/>
          <w:sz w:val="16"/>
          <w:szCs w:val="16"/>
          <w:lang w:val="en-US"/>
        </w:rPr>
      </w:pPr>
      <w:r w:rsidRPr="009835FA">
        <w:rPr>
          <w:rFonts w:ascii="Aptos" w:hAnsi="Aptos" w:cs="Arial"/>
          <w:sz w:val="16"/>
          <w:szCs w:val="16"/>
          <w:lang w:val="en-US"/>
        </w:rPr>
        <w:t>**    exclusiv</w:t>
      </w:r>
      <w:r w:rsidR="00ED2424" w:rsidRPr="009835FA">
        <w:rPr>
          <w:rFonts w:ascii="Aptos" w:hAnsi="Aptos" w:cs="Arial"/>
          <w:sz w:val="16"/>
          <w:szCs w:val="16"/>
          <w:lang w:val="en-US"/>
        </w:rPr>
        <w:t>amente</w:t>
      </w:r>
      <w:r w:rsidRPr="009835FA">
        <w:rPr>
          <w:rFonts w:ascii="Aptos" w:hAnsi="Aptos" w:cs="Arial"/>
          <w:sz w:val="16"/>
          <w:szCs w:val="16"/>
          <w:lang w:val="en-US"/>
        </w:rPr>
        <w:t xml:space="preserve"> JAS</w:t>
      </w:r>
    </w:p>
    <w:p w14:paraId="74AFBCBA" w14:textId="77777777" w:rsidR="00534428" w:rsidRPr="009835FA" w:rsidRDefault="00534428" w:rsidP="00534428">
      <w:pPr>
        <w:rPr>
          <w:rFonts w:ascii="Aptos" w:hAnsi="Aptos" w:cs="Arial"/>
          <w:sz w:val="22"/>
          <w:szCs w:val="22"/>
          <w:lang w:val="en-GB"/>
        </w:rPr>
      </w:pPr>
    </w:p>
    <w:bookmarkEnd w:id="4"/>
    <w:p w14:paraId="14E81539" w14:textId="77777777" w:rsidR="00534428" w:rsidRPr="009835FA" w:rsidRDefault="003B0DF3" w:rsidP="006A7686">
      <w:pPr>
        <w:pStyle w:val="Ttulo6"/>
        <w:numPr>
          <w:ilvl w:val="0"/>
          <w:numId w:val="4"/>
        </w:numPr>
        <w:spacing w:before="0" w:after="0" w:line="360" w:lineRule="auto"/>
        <w:ind w:left="714" w:hanging="357"/>
        <w:rPr>
          <w:rFonts w:ascii="Aptos" w:hAnsi="Aptos" w:cs="Arial"/>
          <w:bCs w:val="0"/>
          <w:lang w:val="en-GB"/>
        </w:rPr>
      </w:pPr>
      <w:r w:rsidRPr="009835FA">
        <w:rPr>
          <w:rFonts w:ascii="Aptos" w:hAnsi="Aptos" w:cs="Arial"/>
          <w:bCs w:val="0"/>
          <w:lang w:val="en-GB"/>
        </w:rPr>
        <w:t>Agricultur</w:t>
      </w:r>
      <w:r w:rsidR="00ED2424" w:rsidRPr="009835FA">
        <w:rPr>
          <w:rFonts w:ascii="Aptos" w:hAnsi="Aptos" w:cs="Arial"/>
          <w:bCs w:val="0"/>
          <w:lang w:val="en-GB"/>
        </w:rPr>
        <w:t>a</w:t>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Pr="009835FA">
        <w:rPr>
          <w:rFonts w:ascii="Aptos" w:hAnsi="Aptos" w:cs="Arial"/>
          <w:bCs w:val="0"/>
          <w:lang w:val="en-GB"/>
        </w:rPr>
        <w:tab/>
      </w:r>
      <w:r w:rsidR="00222AE4" w:rsidRPr="009835FA">
        <w:rPr>
          <w:rFonts w:ascii="Aptos" w:hAnsi="Aptos" w:cs="Arial"/>
          <w:bCs w:val="0"/>
          <w:lang w:val="en-GB"/>
        </w:rPr>
        <w:t xml:space="preserve">        </w:t>
      </w:r>
      <w:r w:rsidRPr="009835FA">
        <w:rPr>
          <w:rFonts w:ascii="Aptos" w:hAnsi="Aptos" w:cs="Arial"/>
          <w:bCs w:val="0"/>
          <w:lang w:val="en-GB"/>
        </w:rPr>
        <w:t>No relevant</w:t>
      </w:r>
      <w:r w:rsidR="00D41335" w:rsidRPr="009835FA">
        <w:rPr>
          <w:rFonts w:ascii="Aptos" w:hAnsi="Aptos" w:cs="Arial"/>
          <w:bCs w:val="0"/>
          <w:lang w:val="en-GB"/>
        </w:rPr>
        <w:t>e</w:t>
      </w:r>
      <w:r w:rsidRPr="009835FA">
        <w:rPr>
          <w:rFonts w:ascii="Aptos" w:hAnsi="Aptos" w:cs="Arial"/>
          <w:bCs w:val="0"/>
          <w:lang w:val="en-GB"/>
        </w:rPr>
        <w:t xml:space="preserve"> </w:t>
      </w:r>
      <w:sdt>
        <w:sdtPr>
          <w:rPr>
            <w:rFonts w:ascii="Aptos" w:eastAsia="Arial Unicode MS" w:hAnsi="Aptos" w:cs="Arial"/>
            <w:color w:val="3333FF"/>
            <w:sz w:val="24"/>
            <w:szCs w:val="24"/>
          </w:rPr>
          <w:id w:val="-1883085369"/>
          <w14:checkbox>
            <w14:checked w14:val="0"/>
            <w14:checkedState w14:val="2612" w14:font="MS Gothic"/>
            <w14:uncheckedState w14:val="2610" w14:font="MS Gothic"/>
          </w14:checkbox>
        </w:sdtPr>
        <w:sdtContent>
          <w:r w:rsidR="00222AE4" w:rsidRPr="009835FA">
            <w:rPr>
              <w:rFonts w:ascii="Aptos" w:eastAsia="MS Gothic" w:hAnsi="Aptos" w:cs="Segoe UI Symbol"/>
              <w:color w:val="3333FF"/>
              <w:sz w:val="24"/>
              <w:szCs w:val="24"/>
            </w:rPr>
            <w:t>☐</w:t>
          </w:r>
        </w:sdtContent>
      </w:sdt>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709"/>
        <w:gridCol w:w="567"/>
      </w:tblGrid>
      <w:tr w:rsidR="00961388" w:rsidRPr="009835FA" w14:paraId="3954C5E7" w14:textId="77777777" w:rsidTr="00FA1EFC">
        <w:trPr>
          <w:trHeight w:val="397"/>
        </w:trPr>
        <w:tc>
          <w:tcPr>
            <w:tcW w:w="4111" w:type="dxa"/>
            <w:shd w:val="clear" w:color="auto" w:fill="D9D9D9"/>
            <w:vAlign w:val="center"/>
          </w:tcPr>
          <w:p w14:paraId="2682E3AE" w14:textId="77777777" w:rsidR="00C65BD1" w:rsidRPr="009835FA" w:rsidRDefault="00D41335" w:rsidP="009002F7">
            <w:pPr>
              <w:ind w:right="34"/>
              <w:rPr>
                <w:rFonts w:ascii="Aptos" w:hAnsi="Aptos" w:cs="Arial"/>
                <w:b/>
                <w:lang w:val="en-GB"/>
              </w:rPr>
            </w:pPr>
            <w:r w:rsidRPr="009835FA">
              <w:rPr>
                <w:rFonts w:ascii="Aptos" w:hAnsi="Aptos" w:cs="Arial"/>
              </w:rPr>
              <w:t xml:space="preserve">Número total de sitios: </w:t>
            </w:r>
          </w:p>
        </w:tc>
        <w:tc>
          <w:tcPr>
            <w:tcW w:w="993" w:type="dxa"/>
            <w:vAlign w:val="center"/>
          </w:tcPr>
          <w:p w14:paraId="066557FE" w14:textId="77777777" w:rsidR="00C65BD1" w:rsidRPr="009835FA" w:rsidRDefault="00031FE2" w:rsidP="004A4005">
            <w:pPr>
              <w:jc w:val="cente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78ED4D36" w14:textId="77777777" w:rsidR="00C65BD1" w:rsidRPr="009835FA" w:rsidRDefault="00D41335" w:rsidP="009002F7">
            <w:pPr>
              <w:rPr>
                <w:rFonts w:ascii="Aptos" w:hAnsi="Aptos" w:cs="Arial"/>
                <w:color w:val="0000FF"/>
                <w:lang w:val="es-EC"/>
              </w:rPr>
            </w:pPr>
            <w:r w:rsidRPr="009835FA">
              <w:rPr>
                <w:rFonts w:ascii="Aptos" w:hAnsi="Aptos" w:cs="Arial"/>
                <w:lang w:val="es-ES"/>
              </w:rPr>
              <w:t>Tamaño total del área de producción (</w:t>
            </w:r>
            <w:r w:rsidRPr="009835FA">
              <w:rPr>
                <w:rFonts w:ascii="Aptos" w:hAnsi="Aptos" w:cs="Arial"/>
                <w:u w:val="single"/>
                <w:lang w:val="es-ES"/>
              </w:rPr>
              <w:t>incluyendo área no orgánica</w:t>
            </w:r>
            <w:r w:rsidRPr="009835FA">
              <w:rPr>
                <w:rFonts w:ascii="Aptos" w:hAnsi="Aptos" w:cs="Arial"/>
                <w:lang w:val="es-ES"/>
              </w:rPr>
              <w:t xml:space="preserve"> ):</w:t>
            </w:r>
          </w:p>
        </w:tc>
        <w:tc>
          <w:tcPr>
            <w:tcW w:w="709" w:type="dxa"/>
            <w:vAlign w:val="center"/>
          </w:tcPr>
          <w:p w14:paraId="42B81BAF" w14:textId="77777777" w:rsidR="00C65BD1" w:rsidRPr="009835FA" w:rsidRDefault="00031FE2" w:rsidP="004A4005">
            <w:pPr>
              <w:jc w:val="center"/>
              <w:rPr>
                <w:rFonts w:ascii="Aptos" w:hAnsi="Aptos" w:cs="Arial"/>
                <w:b/>
                <w:color w:val="3333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67" w:type="dxa"/>
            <w:shd w:val="clear" w:color="auto" w:fill="D9D9D9"/>
            <w:vAlign w:val="center"/>
          </w:tcPr>
          <w:p w14:paraId="2C0AE736" w14:textId="77777777" w:rsidR="00C65BD1" w:rsidRPr="009835FA" w:rsidRDefault="00C65BD1" w:rsidP="004A4005">
            <w:pPr>
              <w:jc w:val="center"/>
              <w:rPr>
                <w:rFonts w:ascii="Aptos" w:hAnsi="Aptos" w:cs="Arial"/>
                <w:lang w:val="en-GB"/>
              </w:rPr>
            </w:pPr>
            <w:r w:rsidRPr="009835FA">
              <w:rPr>
                <w:rFonts w:ascii="Aptos" w:hAnsi="Aptos" w:cs="Arial"/>
                <w:lang w:val="en-GB"/>
              </w:rPr>
              <w:t>ha</w:t>
            </w:r>
          </w:p>
        </w:tc>
      </w:tr>
      <w:tr w:rsidR="003B0DF3" w:rsidRPr="009835FA" w14:paraId="459EB12E" w14:textId="77777777" w:rsidTr="00FA1EFC">
        <w:trPr>
          <w:trHeight w:val="397"/>
        </w:trPr>
        <w:tc>
          <w:tcPr>
            <w:tcW w:w="4111" w:type="dxa"/>
            <w:vMerge w:val="restart"/>
            <w:shd w:val="clear" w:color="auto" w:fill="D9D9D9"/>
            <w:vAlign w:val="center"/>
          </w:tcPr>
          <w:p w14:paraId="04390D1B" w14:textId="77777777" w:rsidR="003B0DF3" w:rsidRPr="009835FA" w:rsidRDefault="00D41335" w:rsidP="009002F7">
            <w:pPr>
              <w:rPr>
                <w:rFonts w:ascii="Aptos" w:hAnsi="Aptos" w:cs="Arial"/>
                <w:color w:val="FF0000"/>
                <w:lang w:val="es-EC"/>
              </w:rPr>
            </w:pPr>
            <w:r w:rsidRPr="009835FA">
              <w:rPr>
                <w:rFonts w:ascii="Aptos" w:hAnsi="Aptos" w:cs="Arial"/>
                <w:lang w:val="es-ES"/>
              </w:rPr>
              <w:t xml:space="preserve">¿Le gustaría solicitar el reconocimiento retroactivo del periodo de conversión? </w:t>
            </w:r>
            <w:r w:rsidR="00F22F09" w:rsidRPr="009835FA">
              <w:rPr>
                <w:rFonts w:ascii="Aptos" w:hAnsi="Aptos" w:cs="Arial"/>
                <w:vertAlign w:val="superscript"/>
                <w:lang w:val="es-EC"/>
              </w:rPr>
              <w:t>6</w:t>
            </w:r>
            <w:r w:rsidR="00C85438" w:rsidRPr="009835FA">
              <w:rPr>
                <w:rFonts w:ascii="Aptos" w:hAnsi="Aptos" w:cs="Arial"/>
                <w:vertAlign w:val="superscript"/>
                <w:lang w:val="es-EC"/>
              </w:rPr>
              <w:t>)</w:t>
            </w:r>
          </w:p>
        </w:tc>
        <w:tc>
          <w:tcPr>
            <w:tcW w:w="993" w:type="dxa"/>
            <w:vAlign w:val="center"/>
          </w:tcPr>
          <w:p w14:paraId="1BB884A6" w14:textId="77777777" w:rsidR="003B0DF3" w:rsidRPr="009835FA" w:rsidRDefault="009F1E98" w:rsidP="003B0DF3">
            <w:pPr>
              <w:jc w:val="center"/>
              <w:rPr>
                <w:rFonts w:ascii="Aptos" w:hAnsi="Aptos" w:cs="Arial"/>
                <w:b/>
                <w:color w:val="0000FF"/>
                <w:lang w:val="en-US"/>
              </w:rPr>
            </w:pPr>
            <w:r w:rsidRPr="009835FA">
              <w:rPr>
                <w:rFonts w:ascii="Aptos" w:eastAsia="Arial Unicode MS" w:hAnsi="Aptos" w:cs="Arial"/>
                <w:b/>
              </w:rPr>
              <w:t>Si</w:t>
            </w:r>
            <w:r w:rsidR="003B0DF3" w:rsidRPr="009835FA">
              <w:rPr>
                <w:rFonts w:ascii="Aptos" w:eastAsia="Arial Unicode MS" w:hAnsi="Aptos" w:cs="Arial"/>
                <w:b/>
              </w:rPr>
              <w:t xml:space="preserve"> </w:t>
            </w:r>
            <w:sdt>
              <w:sdtPr>
                <w:rPr>
                  <w:rFonts w:ascii="Aptos" w:eastAsia="Arial Unicode MS" w:hAnsi="Aptos" w:cs="Arial"/>
                  <w:b/>
                  <w:color w:val="3333FF"/>
                  <w:sz w:val="24"/>
                  <w:szCs w:val="24"/>
                </w:rPr>
                <w:id w:val="-1210192725"/>
                <w14:checkbox>
                  <w14:checked w14:val="0"/>
                  <w14:checkedState w14:val="2612" w14:font="MS Gothic"/>
                  <w14:uncheckedState w14:val="2610" w14:font="MS Gothic"/>
                </w14:checkbox>
              </w:sdtPr>
              <w:sdtContent>
                <w:r w:rsidR="00E70EB8" w:rsidRPr="009835FA">
                  <w:rPr>
                    <w:rFonts w:ascii="Aptos" w:eastAsia="MS Gothic" w:hAnsi="Aptos" w:cs="Segoe UI Symbol"/>
                    <w:b/>
                    <w:color w:val="3333FF"/>
                    <w:sz w:val="24"/>
                    <w:szCs w:val="24"/>
                  </w:rPr>
                  <w:t>☐</w:t>
                </w:r>
              </w:sdtContent>
            </w:sdt>
          </w:p>
        </w:tc>
        <w:tc>
          <w:tcPr>
            <w:tcW w:w="3685" w:type="dxa"/>
            <w:vMerge w:val="restart"/>
            <w:shd w:val="clear" w:color="auto" w:fill="D9D9D9"/>
            <w:vAlign w:val="center"/>
          </w:tcPr>
          <w:p w14:paraId="10C5A4DB" w14:textId="77777777" w:rsidR="003B0DF3" w:rsidRPr="009835FA" w:rsidRDefault="00D41335" w:rsidP="009002F7">
            <w:pPr>
              <w:rPr>
                <w:rFonts w:ascii="Aptos" w:hAnsi="Aptos" w:cs="Arial"/>
                <w:lang w:val="es-EC"/>
              </w:rPr>
            </w:pPr>
            <w:r w:rsidRPr="009835FA">
              <w:rPr>
                <w:rFonts w:ascii="Aptos" w:hAnsi="Aptos" w:cs="Arial"/>
                <w:lang w:val="es-ES"/>
              </w:rPr>
              <w:t>Superficie total de producción orgánica:</w:t>
            </w:r>
          </w:p>
        </w:tc>
        <w:tc>
          <w:tcPr>
            <w:tcW w:w="709" w:type="dxa"/>
            <w:vMerge w:val="restart"/>
            <w:vAlign w:val="center"/>
          </w:tcPr>
          <w:p w14:paraId="09522327" w14:textId="77777777" w:rsidR="003B0DF3" w:rsidRPr="009835FA" w:rsidRDefault="00031FE2" w:rsidP="003B0DF3">
            <w:pPr>
              <w:jc w:val="center"/>
              <w:rPr>
                <w:rFonts w:ascii="Aptos" w:hAnsi="Aptos" w:cs="Arial"/>
                <w:b/>
                <w:color w:val="3333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67" w:type="dxa"/>
            <w:vMerge w:val="restart"/>
            <w:shd w:val="clear" w:color="auto" w:fill="D9D9D9"/>
            <w:vAlign w:val="center"/>
          </w:tcPr>
          <w:p w14:paraId="2F1B4E7C" w14:textId="77777777" w:rsidR="003B0DF3" w:rsidRPr="009835FA" w:rsidRDefault="003B0DF3" w:rsidP="003B0DF3">
            <w:pPr>
              <w:jc w:val="center"/>
              <w:rPr>
                <w:rFonts w:ascii="Aptos" w:hAnsi="Aptos" w:cs="Arial"/>
                <w:lang w:val="en-GB"/>
              </w:rPr>
            </w:pPr>
            <w:r w:rsidRPr="009835FA">
              <w:rPr>
                <w:rFonts w:ascii="Aptos" w:hAnsi="Aptos" w:cs="Arial"/>
                <w:lang w:val="en-GB"/>
              </w:rPr>
              <w:t>ha</w:t>
            </w:r>
          </w:p>
        </w:tc>
      </w:tr>
      <w:tr w:rsidR="003B0DF3" w:rsidRPr="009835FA" w14:paraId="3A82EA33" w14:textId="77777777" w:rsidTr="00FA1EFC">
        <w:trPr>
          <w:trHeight w:val="397"/>
        </w:trPr>
        <w:tc>
          <w:tcPr>
            <w:tcW w:w="4111" w:type="dxa"/>
            <w:vMerge/>
            <w:shd w:val="clear" w:color="auto" w:fill="D9D9D9"/>
            <w:vAlign w:val="center"/>
          </w:tcPr>
          <w:p w14:paraId="74000C26" w14:textId="77777777" w:rsidR="003B0DF3" w:rsidRPr="009835FA" w:rsidRDefault="003B0DF3" w:rsidP="003B0DF3">
            <w:pPr>
              <w:jc w:val="right"/>
              <w:rPr>
                <w:rFonts w:ascii="Aptos" w:hAnsi="Aptos" w:cs="Arial"/>
                <w:lang w:val="en-US"/>
              </w:rPr>
            </w:pPr>
          </w:p>
        </w:tc>
        <w:tc>
          <w:tcPr>
            <w:tcW w:w="993" w:type="dxa"/>
            <w:vAlign w:val="center"/>
          </w:tcPr>
          <w:p w14:paraId="40DEF0DC" w14:textId="77777777" w:rsidR="003B0DF3" w:rsidRPr="009835FA" w:rsidRDefault="003B0DF3" w:rsidP="003B0DF3">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1710993498"/>
                <w14:checkbox>
                  <w14:checked w14:val="0"/>
                  <w14:checkedState w14:val="2612" w14:font="MS Gothic"/>
                  <w14:uncheckedState w14:val="2610" w14:font="MS Gothic"/>
                </w14:checkbox>
              </w:sdtPr>
              <w:sdtContent>
                <w:r w:rsidR="00E70EB8" w:rsidRPr="009835FA">
                  <w:rPr>
                    <w:rFonts w:ascii="Aptos" w:eastAsia="MS Gothic" w:hAnsi="Aptos" w:cs="Segoe UI Symbol"/>
                    <w:b/>
                    <w:color w:val="3333FF"/>
                    <w:sz w:val="24"/>
                    <w:szCs w:val="24"/>
                  </w:rPr>
                  <w:t>☐</w:t>
                </w:r>
              </w:sdtContent>
            </w:sdt>
          </w:p>
        </w:tc>
        <w:tc>
          <w:tcPr>
            <w:tcW w:w="3685" w:type="dxa"/>
            <w:vMerge/>
            <w:shd w:val="clear" w:color="auto" w:fill="D9D9D9"/>
            <w:vAlign w:val="center"/>
          </w:tcPr>
          <w:p w14:paraId="43CB06DB" w14:textId="77777777" w:rsidR="003B0DF3" w:rsidRPr="009835FA" w:rsidRDefault="003B0DF3" w:rsidP="003B0DF3">
            <w:pPr>
              <w:jc w:val="right"/>
              <w:rPr>
                <w:rFonts w:ascii="Aptos" w:hAnsi="Aptos" w:cs="Arial"/>
                <w:lang w:val="en-GB"/>
              </w:rPr>
            </w:pPr>
          </w:p>
        </w:tc>
        <w:tc>
          <w:tcPr>
            <w:tcW w:w="709" w:type="dxa"/>
            <w:vMerge/>
            <w:vAlign w:val="center"/>
          </w:tcPr>
          <w:p w14:paraId="5ED2DEB7" w14:textId="77777777" w:rsidR="003B0DF3" w:rsidRPr="009835FA" w:rsidRDefault="003B0DF3" w:rsidP="003B0DF3">
            <w:pPr>
              <w:jc w:val="center"/>
              <w:rPr>
                <w:rFonts w:ascii="Aptos" w:hAnsi="Aptos" w:cs="Arial"/>
                <w:b/>
                <w:color w:val="3333FF"/>
                <w:lang w:val="en-US"/>
              </w:rPr>
            </w:pPr>
          </w:p>
        </w:tc>
        <w:tc>
          <w:tcPr>
            <w:tcW w:w="567" w:type="dxa"/>
            <w:vMerge/>
            <w:shd w:val="clear" w:color="auto" w:fill="D9D9D9"/>
            <w:vAlign w:val="center"/>
          </w:tcPr>
          <w:p w14:paraId="5AB7068B" w14:textId="77777777" w:rsidR="003B0DF3" w:rsidRPr="009835FA" w:rsidRDefault="003B0DF3" w:rsidP="003B0DF3">
            <w:pPr>
              <w:jc w:val="center"/>
              <w:rPr>
                <w:rFonts w:ascii="Aptos" w:hAnsi="Aptos" w:cs="Arial"/>
                <w:lang w:val="en-GB"/>
              </w:rPr>
            </w:pPr>
          </w:p>
        </w:tc>
      </w:tr>
      <w:tr w:rsidR="00C65BD1" w:rsidRPr="009835FA" w14:paraId="3BE6AECB" w14:textId="77777777" w:rsidTr="00ED2424">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4B5F68FD" w14:textId="77777777" w:rsidR="00C65BD1" w:rsidRPr="009835FA" w:rsidRDefault="00D41335" w:rsidP="009002F7">
            <w:pPr>
              <w:rPr>
                <w:rFonts w:ascii="Aptos" w:eastAsia="Arial Unicode MS" w:hAnsi="Aptos" w:cs="Arial"/>
                <w:b/>
                <w:lang w:val="es-EC"/>
              </w:rPr>
            </w:pPr>
            <w:r w:rsidRPr="009835FA">
              <w:rPr>
                <w:rFonts w:ascii="Aptos" w:hAnsi="Aptos" w:cs="Arial"/>
                <w:lang w:val="es-ES"/>
              </w:rPr>
              <w:t>S</w:t>
            </w:r>
            <w:r w:rsidR="008E2330" w:rsidRPr="009835FA">
              <w:rPr>
                <w:rFonts w:ascii="Aptos" w:hAnsi="Aptos" w:cs="Arial"/>
                <w:lang w:val="es-ES"/>
              </w:rPr>
              <w:t>i aplica</w:t>
            </w:r>
            <w:r w:rsidRPr="009835FA">
              <w:rPr>
                <w:rFonts w:ascii="Aptos" w:hAnsi="Aptos" w:cs="Arial"/>
                <w:lang w:val="es-ES"/>
              </w:rPr>
              <w:t xml:space="preserve">: Por favor, indique si las áreas afectadas están cultivadas y si fueron inspeccionadas regularmente como parte de un programa para reducir la intensidad agrícola:  </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64B902C" w14:textId="77777777" w:rsidR="00C65BD1" w:rsidRPr="009835FA" w:rsidRDefault="00031FE2" w:rsidP="004A4005">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1BCC6E2D" w14:textId="77777777" w:rsidR="00925681" w:rsidRPr="009835FA" w:rsidRDefault="00F22F09" w:rsidP="00B65033">
      <w:pPr>
        <w:rPr>
          <w:rFonts w:ascii="Aptos" w:hAnsi="Aptos" w:cs="Arial"/>
          <w:sz w:val="16"/>
          <w:szCs w:val="16"/>
          <w:lang w:val="es-EC"/>
        </w:rPr>
      </w:pPr>
      <w:r w:rsidRPr="009835FA">
        <w:rPr>
          <w:rFonts w:ascii="Aptos" w:hAnsi="Aptos" w:cs="Arial"/>
          <w:sz w:val="22"/>
          <w:szCs w:val="22"/>
          <w:vertAlign w:val="superscript"/>
          <w:lang w:val="es-EC"/>
        </w:rPr>
        <w:t>6</w:t>
      </w:r>
      <w:r w:rsidR="00C85438" w:rsidRPr="009835FA">
        <w:rPr>
          <w:rFonts w:ascii="Aptos" w:hAnsi="Aptos" w:cs="Arial"/>
          <w:sz w:val="22"/>
          <w:szCs w:val="22"/>
          <w:vertAlign w:val="superscript"/>
          <w:lang w:val="es-EC"/>
        </w:rPr>
        <w:t>)</w:t>
      </w:r>
      <w:r w:rsidR="00C85438" w:rsidRPr="009835FA">
        <w:rPr>
          <w:rFonts w:ascii="Aptos" w:hAnsi="Aptos" w:cs="Arial"/>
          <w:sz w:val="22"/>
          <w:szCs w:val="22"/>
          <w:lang w:val="es-EC"/>
        </w:rPr>
        <w:t xml:space="preserve"> </w:t>
      </w:r>
      <w:r w:rsidR="00D41335" w:rsidRPr="009835FA">
        <w:rPr>
          <w:rFonts w:ascii="Aptos" w:hAnsi="Aptos" w:cs="Arial"/>
          <w:sz w:val="16"/>
          <w:szCs w:val="16"/>
          <w:lang w:val="es-ES"/>
        </w:rPr>
        <w:t>Si es así, debe seguirse un procedimiento adicional para solicitar el reconocimiento retroactivo; por favor, pregunt</w:t>
      </w:r>
      <w:r w:rsidR="008E2330" w:rsidRPr="009835FA">
        <w:rPr>
          <w:rFonts w:ascii="Aptos" w:hAnsi="Aptos" w:cs="Arial"/>
          <w:sz w:val="16"/>
          <w:szCs w:val="16"/>
          <w:lang w:val="es-ES"/>
        </w:rPr>
        <w:t>e</w:t>
      </w:r>
      <w:r w:rsidR="00D41335" w:rsidRPr="009835FA">
        <w:rPr>
          <w:rFonts w:ascii="Aptos" w:hAnsi="Aptos" w:cs="Arial"/>
          <w:sz w:val="16"/>
          <w:szCs w:val="16"/>
          <w:lang w:val="es-ES"/>
        </w:rPr>
        <w:t xml:space="preserve"> a la oficina local más cercana de Kiwa BCS.</w:t>
      </w:r>
    </w:p>
    <w:p w14:paraId="0CAB7251" w14:textId="77777777" w:rsidR="00C85438" w:rsidRPr="009835FA" w:rsidRDefault="00C85438" w:rsidP="00B65033">
      <w:pPr>
        <w:rPr>
          <w:rFonts w:ascii="Aptos" w:hAnsi="Aptos" w:cs="Arial"/>
          <w:sz w:val="22"/>
          <w:szCs w:val="22"/>
          <w:lang w:val="es-EC"/>
        </w:rPr>
      </w:pPr>
    </w:p>
    <w:p w14:paraId="284D4938" w14:textId="77777777" w:rsidR="00B65033" w:rsidRPr="009835FA" w:rsidRDefault="003C4744" w:rsidP="006A7686">
      <w:pPr>
        <w:pStyle w:val="Ttulo6"/>
        <w:numPr>
          <w:ilvl w:val="0"/>
          <w:numId w:val="5"/>
        </w:numPr>
        <w:spacing w:before="0" w:after="0" w:line="360" w:lineRule="auto"/>
        <w:ind w:left="714" w:hanging="357"/>
        <w:rPr>
          <w:rFonts w:ascii="Aptos" w:hAnsi="Aptos" w:cs="Arial"/>
          <w:bCs w:val="0"/>
          <w:lang w:val="es-EC"/>
        </w:rPr>
      </w:pPr>
      <w:r w:rsidRPr="009835FA">
        <w:rPr>
          <w:rFonts w:ascii="Aptos" w:hAnsi="Aptos" w:cs="Arial"/>
          <w:bCs w:val="0"/>
          <w:lang w:val="es-EC"/>
        </w:rPr>
        <w:t xml:space="preserve"> Grup</w:t>
      </w:r>
      <w:r w:rsidR="00ED2424" w:rsidRPr="009835FA">
        <w:rPr>
          <w:rFonts w:ascii="Aptos" w:hAnsi="Aptos" w:cs="Arial"/>
          <w:bCs w:val="0"/>
          <w:lang w:val="es-EC"/>
        </w:rPr>
        <w:t>o</w:t>
      </w:r>
      <w:r w:rsidRPr="009835FA">
        <w:rPr>
          <w:rFonts w:ascii="Aptos" w:hAnsi="Aptos" w:cs="Arial"/>
          <w:bCs w:val="0"/>
          <w:lang w:val="es-EC"/>
        </w:rPr>
        <w:t xml:space="preserve"> </w:t>
      </w:r>
      <w:r w:rsidR="00ED2424" w:rsidRPr="009835FA">
        <w:rPr>
          <w:rFonts w:ascii="Aptos" w:hAnsi="Aptos" w:cs="Arial"/>
          <w:bCs w:val="0"/>
          <w:lang w:val="es-EC"/>
        </w:rPr>
        <w:t>de</w:t>
      </w:r>
      <w:r w:rsidRPr="009835FA">
        <w:rPr>
          <w:rFonts w:ascii="Aptos" w:hAnsi="Aptos" w:cs="Arial"/>
          <w:bCs w:val="0"/>
          <w:lang w:val="es-EC"/>
        </w:rPr>
        <w:t xml:space="preserve"> Opera</w:t>
      </w:r>
      <w:r w:rsidR="00ED2424" w:rsidRPr="009835FA">
        <w:rPr>
          <w:rFonts w:ascii="Aptos" w:hAnsi="Aptos" w:cs="Arial"/>
          <w:bCs w:val="0"/>
          <w:lang w:val="es-EC"/>
        </w:rPr>
        <w:t>d</w:t>
      </w:r>
      <w:r w:rsidRPr="009835FA">
        <w:rPr>
          <w:rFonts w:ascii="Aptos" w:hAnsi="Aptos" w:cs="Arial"/>
          <w:bCs w:val="0"/>
          <w:lang w:val="es-EC"/>
        </w:rPr>
        <w:t>or</w:t>
      </w:r>
      <w:r w:rsidR="00ED2424" w:rsidRPr="009835FA">
        <w:rPr>
          <w:rFonts w:ascii="Aptos" w:hAnsi="Aptos" w:cs="Arial"/>
          <w:bCs w:val="0"/>
          <w:lang w:val="es-EC"/>
        </w:rPr>
        <w:t>e</w:t>
      </w:r>
      <w:r w:rsidRPr="009835FA">
        <w:rPr>
          <w:rFonts w:ascii="Aptos" w:hAnsi="Aptos" w:cs="Arial"/>
          <w:bCs w:val="0"/>
          <w:lang w:val="es-EC"/>
        </w:rPr>
        <w:t>s/</w:t>
      </w:r>
      <w:r w:rsidR="00B65033" w:rsidRPr="009835FA">
        <w:rPr>
          <w:rFonts w:ascii="Aptos" w:hAnsi="Aptos" w:cs="Arial"/>
          <w:bCs w:val="0"/>
          <w:lang w:val="es-EC"/>
        </w:rPr>
        <w:t>Grup</w:t>
      </w:r>
      <w:r w:rsidR="00ED2424" w:rsidRPr="009835FA">
        <w:rPr>
          <w:rFonts w:ascii="Aptos" w:hAnsi="Aptos" w:cs="Arial"/>
          <w:bCs w:val="0"/>
          <w:lang w:val="es-EC"/>
        </w:rPr>
        <w:t>o de Productores</w:t>
      </w:r>
      <w:r w:rsidR="00EB0305" w:rsidRPr="009835FA">
        <w:rPr>
          <w:rFonts w:ascii="Aptos" w:hAnsi="Aptos" w:cs="Arial"/>
          <w:bCs w:val="0"/>
          <w:lang w:val="es-EC"/>
        </w:rPr>
        <w:t xml:space="preserve"> – </w:t>
      </w:r>
      <w:r w:rsidR="00ED2424" w:rsidRPr="009835FA">
        <w:rPr>
          <w:rFonts w:ascii="Aptos" w:hAnsi="Aptos" w:cs="Arial"/>
          <w:bCs w:val="0"/>
          <w:lang w:val="es-EC"/>
        </w:rPr>
        <w:t>Agricultor</w:t>
      </w:r>
      <w:r w:rsidR="00EB0305" w:rsidRPr="009835FA">
        <w:rPr>
          <w:rFonts w:ascii="Aptos" w:hAnsi="Aptos" w:cs="Arial"/>
          <w:bCs w:val="0"/>
          <w:lang w:val="es-EC"/>
        </w:rPr>
        <w:t xml:space="preserve">, </w:t>
      </w:r>
      <w:r w:rsidR="00ED2424" w:rsidRPr="009835FA">
        <w:rPr>
          <w:rFonts w:ascii="Aptos" w:hAnsi="Aptos" w:cs="Arial"/>
          <w:bCs w:val="0"/>
          <w:lang w:val="es-EC"/>
        </w:rPr>
        <w:t>apicultor</w:t>
      </w:r>
      <w:r w:rsidR="00EB0305" w:rsidRPr="009835FA">
        <w:rPr>
          <w:rFonts w:ascii="Aptos" w:hAnsi="Aptos" w:cs="Arial"/>
          <w:bCs w:val="0"/>
          <w:lang w:val="es-EC"/>
        </w:rPr>
        <w:t>, etc</w:t>
      </w:r>
      <w:r w:rsidR="00ED2424" w:rsidRPr="009835FA">
        <w:rPr>
          <w:rFonts w:ascii="Aptos" w:hAnsi="Aptos" w:cs="Arial"/>
          <w:bCs w:val="0"/>
          <w:lang w:val="es-EC"/>
        </w:rPr>
        <w:t xml:space="preserve">. </w:t>
      </w:r>
      <w:r w:rsidR="00396A9A" w:rsidRPr="009835FA">
        <w:rPr>
          <w:rFonts w:ascii="Aptos" w:hAnsi="Aptos" w:cs="Arial"/>
          <w:bCs w:val="0"/>
          <w:lang w:val="es-EC"/>
        </w:rPr>
        <w:t>No relevant</w:t>
      </w:r>
      <w:r w:rsidR="00ED2424" w:rsidRPr="009835FA">
        <w:rPr>
          <w:rFonts w:ascii="Aptos" w:hAnsi="Aptos" w:cs="Arial"/>
          <w:bCs w:val="0"/>
          <w:lang w:val="es-EC"/>
        </w:rPr>
        <w:t>e</w:t>
      </w:r>
      <w:r w:rsidR="00396A9A" w:rsidRPr="009835FA">
        <w:rPr>
          <w:rFonts w:ascii="Aptos" w:hAnsi="Aptos" w:cs="Arial"/>
          <w:bCs w:val="0"/>
          <w:lang w:val="es-EC"/>
        </w:rPr>
        <w:t xml:space="preserve"> </w:t>
      </w:r>
      <w:sdt>
        <w:sdtPr>
          <w:rPr>
            <w:rFonts w:ascii="Aptos" w:eastAsia="Arial Unicode MS" w:hAnsi="Aptos" w:cs="Arial"/>
            <w:color w:val="3333FF"/>
            <w:sz w:val="24"/>
            <w:szCs w:val="24"/>
            <w:lang w:val="es-EC"/>
          </w:rPr>
          <w:id w:val="681864865"/>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s-EC"/>
            </w:rPr>
            <w:t>☐</w:t>
          </w:r>
        </w:sdtContent>
      </w:sdt>
      <w:r w:rsidR="00396A9A" w:rsidRPr="009835FA" w:rsidDel="00396A9A">
        <w:rPr>
          <w:rFonts w:ascii="Aptos" w:hAnsi="Aptos" w:cs="Arial"/>
          <w:bCs w:val="0"/>
          <w:lang w:val="es-EC"/>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738"/>
        <w:gridCol w:w="538"/>
      </w:tblGrid>
      <w:tr w:rsidR="00FB50BD" w:rsidRPr="009835FA" w14:paraId="0A1C5FF4" w14:textId="77777777" w:rsidTr="00D536F8">
        <w:trPr>
          <w:trHeight w:val="397"/>
        </w:trPr>
        <w:tc>
          <w:tcPr>
            <w:tcW w:w="4111" w:type="dxa"/>
            <w:shd w:val="clear" w:color="auto" w:fill="D9D9D9"/>
            <w:vAlign w:val="center"/>
          </w:tcPr>
          <w:p w14:paraId="37FEC13C" w14:textId="77777777" w:rsidR="00FB50BD" w:rsidRPr="009835FA" w:rsidRDefault="00D41335" w:rsidP="00FB50BD">
            <w:pPr>
              <w:ind w:right="34"/>
              <w:rPr>
                <w:rFonts w:ascii="Aptos" w:hAnsi="Aptos" w:cs="Arial"/>
                <w:b/>
                <w:lang w:val="es-EC"/>
              </w:rPr>
            </w:pPr>
            <w:r w:rsidRPr="009835FA">
              <w:rPr>
                <w:rFonts w:ascii="Aptos" w:hAnsi="Aptos" w:cs="Arial"/>
                <w:lang w:val="es-ES"/>
              </w:rPr>
              <w:t>Número total de miembros del grupo:</w:t>
            </w:r>
          </w:p>
        </w:tc>
        <w:tc>
          <w:tcPr>
            <w:tcW w:w="993" w:type="dxa"/>
            <w:vAlign w:val="center"/>
          </w:tcPr>
          <w:p w14:paraId="4347F71C" w14:textId="77777777" w:rsidR="00FB50BD" w:rsidRPr="009835FA" w:rsidRDefault="00031FE2" w:rsidP="00FB50BD">
            <w:pPr>
              <w:jc w:val="cente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3ADFBE9F" w14:textId="77777777" w:rsidR="00FB50BD" w:rsidRPr="009835FA" w:rsidRDefault="00563AF9" w:rsidP="00FB50BD">
            <w:pPr>
              <w:rPr>
                <w:rFonts w:ascii="Aptos" w:hAnsi="Aptos" w:cs="Arial"/>
                <w:color w:val="0000FF"/>
                <w:lang w:val="es-EC"/>
              </w:rPr>
            </w:pPr>
            <w:r w:rsidRPr="009835FA">
              <w:rPr>
                <w:rFonts w:ascii="Aptos" w:hAnsi="Aptos" w:cs="Arial"/>
                <w:lang w:val="es-EC"/>
              </w:rPr>
              <w:t xml:space="preserve"> </w:t>
            </w:r>
            <w:r w:rsidR="00D41335" w:rsidRPr="009835FA">
              <w:rPr>
                <w:rFonts w:ascii="Aptos" w:hAnsi="Aptos" w:cs="Arial"/>
                <w:lang w:val="es-ES"/>
              </w:rPr>
              <w:t>Tamaño total del área de producción (</w:t>
            </w:r>
            <w:r w:rsidR="00D41335" w:rsidRPr="009835FA">
              <w:rPr>
                <w:rFonts w:ascii="Aptos" w:hAnsi="Aptos" w:cs="Arial"/>
                <w:u w:val="single"/>
                <w:lang w:val="es-ES"/>
              </w:rPr>
              <w:t>incluyendo área no orgánica):</w:t>
            </w:r>
          </w:p>
        </w:tc>
        <w:tc>
          <w:tcPr>
            <w:tcW w:w="738" w:type="dxa"/>
            <w:vAlign w:val="center"/>
          </w:tcPr>
          <w:p w14:paraId="34A09E3F" w14:textId="77777777" w:rsidR="00FB50BD"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38" w:type="dxa"/>
            <w:shd w:val="clear" w:color="auto" w:fill="D9D9D9"/>
            <w:vAlign w:val="center"/>
          </w:tcPr>
          <w:p w14:paraId="10E3B17A" w14:textId="77777777" w:rsidR="00FB50BD" w:rsidRPr="009835FA" w:rsidRDefault="00FB50BD" w:rsidP="00FB50BD">
            <w:pPr>
              <w:jc w:val="center"/>
              <w:rPr>
                <w:rFonts w:ascii="Aptos" w:hAnsi="Aptos" w:cs="Arial"/>
                <w:lang w:val="en-GB"/>
              </w:rPr>
            </w:pPr>
            <w:r w:rsidRPr="009835FA">
              <w:rPr>
                <w:rFonts w:ascii="Aptos" w:hAnsi="Aptos" w:cs="Arial"/>
                <w:lang w:val="en-GB"/>
              </w:rPr>
              <w:t>ha</w:t>
            </w:r>
          </w:p>
        </w:tc>
      </w:tr>
      <w:tr w:rsidR="00FB50BD" w:rsidRPr="009835FA" w14:paraId="1C5C744D" w14:textId="77777777" w:rsidTr="00D536F8">
        <w:trPr>
          <w:trHeight w:val="397"/>
        </w:trPr>
        <w:tc>
          <w:tcPr>
            <w:tcW w:w="4111" w:type="dxa"/>
            <w:vMerge w:val="restart"/>
            <w:shd w:val="clear" w:color="auto" w:fill="D9D9D9"/>
            <w:vAlign w:val="center"/>
          </w:tcPr>
          <w:p w14:paraId="7D99C3D1" w14:textId="77777777" w:rsidR="00FB50BD" w:rsidRPr="009835FA" w:rsidRDefault="00AF0BD5" w:rsidP="00FB50BD">
            <w:pPr>
              <w:rPr>
                <w:rFonts w:ascii="Aptos" w:hAnsi="Aptos" w:cs="Arial"/>
                <w:color w:val="FF0000"/>
                <w:lang w:val="es-EC"/>
              </w:rPr>
            </w:pPr>
            <w:r w:rsidRPr="009835FA">
              <w:rPr>
                <w:rFonts w:ascii="Aptos" w:hAnsi="Aptos" w:cs="Arial"/>
                <w:lang w:val="es-ES"/>
              </w:rPr>
              <w:t>¿Está el grupo legalmente organizado, por ejemplo, cooperativa, etc.?</w:t>
            </w:r>
          </w:p>
        </w:tc>
        <w:tc>
          <w:tcPr>
            <w:tcW w:w="993" w:type="dxa"/>
            <w:vAlign w:val="center"/>
          </w:tcPr>
          <w:p w14:paraId="0EFA2144" w14:textId="77777777" w:rsidR="00FB50BD" w:rsidRPr="009835FA" w:rsidRDefault="009F1E98" w:rsidP="00FB50BD">
            <w:pPr>
              <w:jc w:val="center"/>
              <w:rPr>
                <w:rFonts w:ascii="Aptos" w:hAnsi="Aptos" w:cs="Arial"/>
                <w:b/>
                <w:color w:val="0000FF"/>
                <w:lang w:val="en-US"/>
              </w:rPr>
            </w:pPr>
            <w:r w:rsidRPr="009835FA">
              <w:rPr>
                <w:rFonts w:ascii="Aptos" w:eastAsia="Arial Unicode MS" w:hAnsi="Aptos" w:cs="Arial"/>
                <w:b/>
              </w:rPr>
              <w:t>Si</w:t>
            </w:r>
            <w:r w:rsidR="00FB50BD" w:rsidRPr="009835FA">
              <w:rPr>
                <w:rFonts w:ascii="Aptos" w:eastAsia="Arial Unicode MS" w:hAnsi="Aptos" w:cs="Arial"/>
                <w:b/>
              </w:rPr>
              <w:t xml:space="preserve"> </w:t>
            </w:r>
            <w:sdt>
              <w:sdtPr>
                <w:rPr>
                  <w:rFonts w:ascii="Aptos" w:eastAsia="Arial Unicode MS" w:hAnsi="Aptos" w:cs="Arial"/>
                  <w:b/>
                  <w:color w:val="3333FF"/>
                  <w:sz w:val="24"/>
                  <w:szCs w:val="24"/>
                </w:rPr>
                <w:id w:val="-1996553248"/>
                <w14:checkbox>
                  <w14:checked w14:val="0"/>
                  <w14:checkedState w14:val="2612" w14:font="MS Gothic"/>
                  <w14:uncheckedState w14:val="2610" w14:font="MS Gothic"/>
                </w14:checkbox>
              </w:sdtPr>
              <w:sdtContent>
                <w:r w:rsidR="00FB50BD" w:rsidRPr="009835FA">
                  <w:rPr>
                    <w:rFonts w:ascii="Aptos" w:eastAsia="MS Gothic" w:hAnsi="Aptos" w:cs="Segoe UI Symbol"/>
                    <w:b/>
                    <w:color w:val="3333FF"/>
                    <w:sz w:val="24"/>
                    <w:szCs w:val="24"/>
                  </w:rPr>
                  <w:t>☐</w:t>
                </w:r>
              </w:sdtContent>
            </w:sdt>
          </w:p>
        </w:tc>
        <w:tc>
          <w:tcPr>
            <w:tcW w:w="3685" w:type="dxa"/>
            <w:shd w:val="clear" w:color="auto" w:fill="D9D9D9"/>
            <w:vAlign w:val="center"/>
          </w:tcPr>
          <w:p w14:paraId="2CDAD664" w14:textId="77777777" w:rsidR="00FB50BD" w:rsidRPr="009835FA" w:rsidRDefault="00AF0BD5" w:rsidP="00FB50BD">
            <w:pPr>
              <w:rPr>
                <w:rFonts w:ascii="Aptos" w:hAnsi="Aptos" w:cs="Arial"/>
                <w:lang w:val="es-EC"/>
              </w:rPr>
            </w:pPr>
            <w:r w:rsidRPr="009835FA">
              <w:rPr>
                <w:rFonts w:ascii="Aptos" w:hAnsi="Aptos" w:cs="Arial"/>
                <w:lang w:val="es-ES"/>
              </w:rPr>
              <w:t>¿Cuál es el tamaño medio de la granja?</w:t>
            </w:r>
          </w:p>
        </w:tc>
        <w:tc>
          <w:tcPr>
            <w:tcW w:w="738" w:type="dxa"/>
            <w:vAlign w:val="center"/>
          </w:tcPr>
          <w:p w14:paraId="625F8601" w14:textId="77777777" w:rsidR="00FB50BD"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38" w:type="dxa"/>
            <w:shd w:val="clear" w:color="auto" w:fill="DDDDDD"/>
            <w:vAlign w:val="center"/>
          </w:tcPr>
          <w:p w14:paraId="05A4BFBD" w14:textId="77777777" w:rsidR="00FB50BD" w:rsidRPr="009835FA" w:rsidRDefault="00FB50BD" w:rsidP="00FB50BD">
            <w:pPr>
              <w:jc w:val="center"/>
              <w:rPr>
                <w:rFonts w:ascii="Aptos" w:hAnsi="Aptos" w:cs="Arial"/>
                <w:b/>
                <w:color w:val="0000FF"/>
                <w:lang w:val="en-US"/>
              </w:rPr>
            </w:pPr>
            <w:r w:rsidRPr="009835FA">
              <w:rPr>
                <w:rFonts w:ascii="Aptos" w:hAnsi="Aptos" w:cs="Arial"/>
                <w:lang w:val="en-GB"/>
              </w:rPr>
              <w:t>ha</w:t>
            </w:r>
          </w:p>
        </w:tc>
      </w:tr>
      <w:tr w:rsidR="00031FE2" w:rsidRPr="009835FA" w14:paraId="786DEF77" w14:textId="77777777" w:rsidTr="00031FE2">
        <w:trPr>
          <w:trHeight w:val="397"/>
        </w:trPr>
        <w:tc>
          <w:tcPr>
            <w:tcW w:w="4111" w:type="dxa"/>
            <w:vMerge/>
            <w:shd w:val="clear" w:color="auto" w:fill="D9D9D9"/>
            <w:vAlign w:val="center"/>
          </w:tcPr>
          <w:p w14:paraId="21E6821F" w14:textId="77777777" w:rsidR="00031FE2" w:rsidRPr="009835FA" w:rsidRDefault="00031FE2" w:rsidP="00031FE2">
            <w:pPr>
              <w:jc w:val="right"/>
              <w:rPr>
                <w:rFonts w:ascii="Aptos" w:hAnsi="Aptos" w:cs="Arial"/>
                <w:lang w:val="en-GB"/>
              </w:rPr>
            </w:pPr>
          </w:p>
        </w:tc>
        <w:tc>
          <w:tcPr>
            <w:tcW w:w="993" w:type="dxa"/>
            <w:vAlign w:val="center"/>
          </w:tcPr>
          <w:p w14:paraId="231A9211" w14:textId="77777777" w:rsidR="00031FE2" w:rsidRPr="009835FA" w:rsidRDefault="00031FE2" w:rsidP="00031FE2">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378318846"/>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c>
          <w:tcPr>
            <w:tcW w:w="3685" w:type="dxa"/>
            <w:shd w:val="clear" w:color="auto" w:fill="D9D9D9"/>
            <w:vAlign w:val="center"/>
          </w:tcPr>
          <w:p w14:paraId="4D624F7F" w14:textId="77777777" w:rsidR="00031FE2" w:rsidRPr="009835FA" w:rsidRDefault="00AF0BD5" w:rsidP="00031FE2">
            <w:pPr>
              <w:rPr>
                <w:rFonts w:ascii="Aptos" w:hAnsi="Aptos" w:cs="Arial"/>
                <w:lang w:val="es-EC"/>
              </w:rPr>
            </w:pPr>
            <w:r w:rsidRPr="009835FA">
              <w:rPr>
                <w:rFonts w:ascii="Aptos" w:hAnsi="Aptos" w:cs="Arial"/>
                <w:lang w:val="es-ES"/>
              </w:rPr>
              <w:t>¿Cuántos miembros tienen más tierras de cultivo que la media?</w:t>
            </w:r>
          </w:p>
        </w:tc>
        <w:tc>
          <w:tcPr>
            <w:tcW w:w="1276" w:type="dxa"/>
            <w:gridSpan w:val="2"/>
            <w:vAlign w:val="center"/>
          </w:tcPr>
          <w:p w14:paraId="4F909340"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031FE2" w:rsidRPr="009835FA" w14:paraId="7F9A1182" w14:textId="77777777" w:rsidTr="00031FE2">
        <w:trPr>
          <w:trHeight w:val="397"/>
        </w:trPr>
        <w:tc>
          <w:tcPr>
            <w:tcW w:w="4111" w:type="dxa"/>
            <w:vMerge w:val="restart"/>
            <w:tcBorders>
              <w:top w:val="single" w:sz="4" w:space="0" w:color="auto"/>
              <w:left w:val="single" w:sz="4" w:space="0" w:color="auto"/>
              <w:right w:val="single" w:sz="4" w:space="0" w:color="auto"/>
            </w:tcBorders>
            <w:shd w:val="clear" w:color="auto" w:fill="D9D9D9"/>
            <w:vAlign w:val="center"/>
          </w:tcPr>
          <w:p w14:paraId="2C8893AE" w14:textId="77777777" w:rsidR="00031FE2" w:rsidRPr="009835FA" w:rsidRDefault="00AF0BD5" w:rsidP="00031FE2">
            <w:pPr>
              <w:rPr>
                <w:rFonts w:ascii="Aptos" w:hAnsi="Aptos" w:cs="Arial"/>
                <w:lang w:val="es-EC"/>
              </w:rPr>
            </w:pPr>
            <w:r w:rsidRPr="009835FA">
              <w:rPr>
                <w:rFonts w:ascii="Aptos" w:hAnsi="Aptos" w:cs="Arial"/>
                <w:lang w:val="es-ES"/>
              </w:rPr>
              <w:t>¿Ya está implementado un Sistema de Control Interno (SIC)?</w:t>
            </w:r>
          </w:p>
        </w:tc>
        <w:tc>
          <w:tcPr>
            <w:tcW w:w="993" w:type="dxa"/>
            <w:tcBorders>
              <w:top w:val="single" w:sz="4" w:space="0" w:color="auto"/>
              <w:left w:val="single" w:sz="4" w:space="0" w:color="auto"/>
              <w:bottom w:val="single" w:sz="4" w:space="0" w:color="auto"/>
              <w:right w:val="single" w:sz="4" w:space="0" w:color="auto"/>
            </w:tcBorders>
            <w:vAlign w:val="center"/>
          </w:tcPr>
          <w:p w14:paraId="0E963FF9" w14:textId="77777777" w:rsidR="00031FE2" w:rsidRPr="009835FA" w:rsidRDefault="00AF0BD5" w:rsidP="00031FE2">
            <w:pPr>
              <w:jc w:val="center"/>
              <w:rPr>
                <w:rFonts w:ascii="Aptos" w:eastAsia="Arial Unicode MS" w:hAnsi="Aptos" w:cs="Arial"/>
                <w:b/>
                <w:lang w:val="en-US"/>
              </w:rPr>
            </w:pPr>
            <w:r w:rsidRPr="009835FA">
              <w:rPr>
                <w:rFonts w:ascii="Aptos" w:eastAsia="Arial Unicode MS" w:hAnsi="Aptos" w:cs="Arial"/>
                <w:b/>
              </w:rPr>
              <w:t>Si</w:t>
            </w:r>
            <w:r w:rsidR="00031FE2" w:rsidRPr="009835FA">
              <w:rPr>
                <w:rFonts w:ascii="Aptos" w:eastAsia="Arial Unicode MS" w:hAnsi="Aptos" w:cs="Arial"/>
                <w:b/>
              </w:rPr>
              <w:t xml:space="preserve"> </w:t>
            </w:r>
            <w:sdt>
              <w:sdtPr>
                <w:rPr>
                  <w:rFonts w:ascii="Aptos" w:eastAsia="Arial Unicode MS" w:hAnsi="Aptos" w:cs="Arial"/>
                  <w:b/>
                  <w:color w:val="3333FF"/>
                  <w:sz w:val="24"/>
                  <w:szCs w:val="24"/>
                </w:rPr>
                <w:id w:val="1250998996"/>
                <w14:checkbox>
                  <w14:checked w14:val="0"/>
                  <w14:checkedState w14:val="2612" w14:font="MS Gothic"/>
                  <w14:uncheckedState w14:val="2610" w14:font="MS Gothic"/>
                </w14:checkbox>
              </w:sdtPr>
              <w:sdtContent>
                <w:r w:rsidR="00031FE2" w:rsidRPr="009835FA">
                  <w:rPr>
                    <w:rFonts w:ascii="Aptos" w:eastAsia="MS Gothic" w:hAnsi="Aptos" w:cs="Segoe UI Symbol"/>
                    <w:b/>
                    <w:color w:val="3333FF"/>
                    <w:sz w:val="24"/>
                    <w:szCs w:val="24"/>
                  </w:rPr>
                  <w:t>☐</w:t>
                </w:r>
              </w:sdtContent>
            </w:sdt>
          </w:p>
        </w:tc>
        <w:tc>
          <w:tcPr>
            <w:tcW w:w="3685" w:type="dxa"/>
            <w:vMerge w:val="restart"/>
            <w:tcBorders>
              <w:top w:val="single" w:sz="4" w:space="0" w:color="auto"/>
              <w:left w:val="single" w:sz="4" w:space="0" w:color="auto"/>
              <w:right w:val="single" w:sz="4" w:space="0" w:color="auto"/>
            </w:tcBorders>
            <w:shd w:val="clear" w:color="auto" w:fill="D9D9D9"/>
            <w:vAlign w:val="center"/>
          </w:tcPr>
          <w:p w14:paraId="3520EB0E" w14:textId="77777777" w:rsidR="00031FE2" w:rsidRPr="009835FA" w:rsidRDefault="00AF0BD5" w:rsidP="00031FE2">
            <w:pPr>
              <w:rPr>
                <w:rFonts w:ascii="Aptos" w:hAnsi="Aptos" w:cs="Arial"/>
                <w:lang w:val="es-EC"/>
              </w:rPr>
            </w:pPr>
            <w:r w:rsidRPr="009835FA">
              <w:rPr>
                <w:rFonts w:ascii="Aptos" w:hAnsi="Aptos" w:cs="Arial"/>
                <w:lang w:val="es-ES"/>
              </w:rPr>
              <w:t>Número total de sitios / instalaciones, incluyendo unidades de manipulación y almacenamiento postcosecha, etc.</w:t>
            </w:r>
          </w:p>
        </w:tc>
        <w:tc>
          <w:tcPr>
            <w:tcW w:w="1276" w:type="dxa"/>
            <w:gridSpan w:val="2"/>
            <w:vMerge w:val="restart"/>
            <w:tcBorders>
              <w:top w:val="single" w:sz="4" w:space="0" w:color="auto"/>
              <w:left w:val="single" w:sz="4" w:space="0" w:color="auto"/>
              <w:right w:val="single" w:sz="4" w:space="0" w:color="auto"/>
            </w:tcBorders>
            <w:vAlign w:val="center"/>
          </w:tcPr>
          <w:p w14:paraId="4AE64962"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EB0305" w:rsidRPr="009835FA" w14:paraId="3F1156FC" w14:textId="77777777" w:rsidTr="00FA1EFC">
        <w:trPr>
          <w:trHeight w:val="314"/>
        </w:trPr>
        <w:tc>
          <w:tcPr>
            <w:tcW w:w="4111" w:type="dxa"/>
            <w:vMerge/>
            <w:tcBorders>
              <w:left w:val="single" w:sz="4" w:space="0" w:color="auto"/>
              <w:bottom w:val="single" w:sz="4" w:space="0" w:color="auto"/>
              <w:right w:val="single" w:sz="4" w:space="0" w:color="auto"/>
            </w:tcBorders>
            <w:shd w:val="clear" w:color="auto" w:fill="D9D9D9"/>
            <w:vAlign w:val="center"/>
          </w:tcPr>
          <w:p w14:paraId="549EB16B" w14:textId="77777777" w:rsidR="00EB0305" w:rsidRPr="009835FA" w:rsidRDefault="00EB0305" w:rsidP="00EB0305">
            <w:pPr>
              <w:jc w:val="right"/>
              <w:rPr>
                <w:rFonts w:ascii="Aptos" w:hAnsi="Aptos" w:cs="Arial"/>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67094630" w14:textId="77777777" w:rsidR="00EB0305" w:rsidRPr="009835FA" w:rsidRDefault="00EB0305" w:rsidP="00EB0305">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1850873859"/>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c>
          <w:tcPr>
            <w:tcW w:w="3685" w:type="dxa"/>
            <w:vMerge/>
            <w:tcBorders>
              <w:left w:val="single" w:sz="4" w:space="0" w:color="auto"/>
              <w:bottom w:val="single" w:sz="4" w:space="0" w:color="auto"/>
              <w:right w:val="single" w:sz="4" w:space="0" w:color="auto"/>
            </w:tcBorders>
            <w:shd w:val="clear" w:color="auto" w:fill="D9D9D9"/>
            <w:vAlign w:val="center"/>
          </w:tcPr>
          <w:p w14:paraId="69D683FD" w14:textId="77777777" w:rsidR="00EB0305" w:rsidRPr="009835FA" w:rsidRDefault="00EB0305" w:rsidP="00EB0305">
            <w:pPr>
              <w:jc w:val="right"/>
              <w:rPr>
                <w:rFonts w:ascii="Aptos" w:hAnsi="Aptos" w:cs="Arial"/>
                <w:lang w:val="en-GB"/>
              </w:rPr>
            </w:pPr>
          </w:p>
        </w:tc>
        <w:tc>
          <w:tcPr>
            <w:tcW w:w="1276" w:type="dxa"/>
            <w:gridSpan w:val="2"/>
            <w:vMerge/>
            <w:tcBorders>
              <w:left w:val="single" w:sz="4" w:space="0" w:color="auto"/>
              <w:bottom w:val="single" w:sz="4" w:space="0" w:color="auto"/>
              <w:right w:val="single" w:sz="4" w:space="0" w:color="auto"/>
            </w:tcBorders>
            <w:vAlign w:val="center"/>
          </w:tcPr>
          <w:p w14:paraId="659277F8" w14:textId="77777777" w:rsidR="00EB0305" w:rsidRPr="009835FA" w:rsidRDefault="00EB0305" w:rsidP="00EB0305">
            <w:pPr>
              <w:jc w:val="center"/>
              <w:rPr>
                <w:rFonts w:ascii="Aptos" w:hAnsi="Aptos" w:cs="Arial"/>
                <w:b/>
                <w:color w:val="0000FF"/>
                <w:lang w:val="en-US"/>
              </w:rPr>
            </w:pPr>
          </w:p>
        </w:tc>
      </w:tr>
    </w:tbl>
    <w:p w14:paraId="1742DEFC" w14:textId="77777777" w:rsidR="0089542E" w:rsidRPr="009835FA" w:rsidRDefault="0089542E" w:rsidP="00B144CE">
      <w:pPr>
        <w:pStyle w:val="Ttulo6"/>
        <w:spacing w:before="0" w:after="0" w:line="360" w:lineRule="auto"/>
        <w:ind w:left="357"/>
        <w:rPr>
          <w:rFonts w:ascii="Aptos" w:hAnsi="Aptos" w:cs="Arial"/>
          <w:b w:val="0"/>
          <w:sz w:val="20"/>
          <w:szCs w:val="20"/>
          <w:lang w:val="en-GB"/>
        </w:rPr>
      </w:pPr>
    </w:p>
    <w:p w14:paraId="7B71306D" w14:textId="77777777" w:rsidR="0089542E" w:rsidRPr="009835FA" w:rsidRDefault="0089542E" w:rsidP="0089542E">
      <w:pPr>
        <w:rPr>
          <w:rFonts w:ascii="Aptos" w:hAnsi="Aptos"/>
          <w:lang w:val="en-GB"/>
        </w:rPr>
      </w:pPr>
    </w:p>
    <w:p w14:paraId="405BBF5B" w14:textId="77777777" w:rsidR="002C1A77" w:rsidRPr="009835FA" w:rsidRDefault="002C1A77" w:rsidP="00BA6854">
      <w:pPr>
        <w:rPr>
          <w:rFonts w:ascii="Aptos" w:hAnsi="Aptos" w:cs="Arial"/>
          <w:lang w:val="en-GB"/>
        </w:rPr>
      </w:pPr>
    </w:p>
    <w:p w14:paraId="1AC8E658" w14:textId="77777777" w:rsidR="00EB0305" w:rsidRPr="009835FA" w:rsidRDefault="00D41335" w:rsidP="006A7686">
      <w:pPr>
        <w:pStyle w:val="Ttulo6"/>
        <w:numPr>
          <w:ilvl w:val="0"/>
          <w:numId w:val="6"/>
        </w:numPr>
        <w:spacing w:before="0" w:after="0" w:line="360" w:lineRule="auto"/>
        <w:ind w:left="714" w:hanging="357"/>
        <w:rPr>
          <w:rFonts w:ascii="Aptos" w:hAnsi="Aptos" w:cs="Arial"/>
          <w:bCs w:val="0"/>
          <w:lang w:val="es-EC"/>
        </w:rPr>
      </w:pPr>
      <w:r w:rsidRPr="009835FA">
        <w:rPr>
          <w:rFonts w:ascii="Aptos" w:hAnsi="Aptos" w:cs="Arial"/>
          <w:bCs w:val="0"/>
          <w:lang w:val="es-EC"/>
        </w:rPr>
        <w:t>Recolección de cultivos silvestres incluyendo algas silvestres</w:t>
      </w:r>
      <w:r w:rsidR="00961388" w:rsidRPr="009835FA">
        <w:rPr>
          <w:rFonts w:ascii="Aptos" w:hAnsi="Aptos" w:cs="Arial"/>
          <w:bCs w:val="0"/>
          <w:lang w:val="es-EC"/>
        </w:rPr>
        <w:tab/>
      </w:r>
      <w:r w:rsidR="00961388" w:rsidRPr="009835FA">
        <w:rPr>
          <w:rFonts w:ascii="Aptos" w:hAnsi="Aptos" w:cs="Arial"/>
          <w:bCs w:val="0"/>
          <w:lang w:val="es-EC"/>
        </w:rPr>
        <w:tab/>
      </w:r>
      <w:r w:rsidR="00EB0305" w:rsidRPr="009835FA">
        <w:rPr>
          <w:rFonts w:ascii="Aptos" w:hAnsi="Aptos" w:cs="Arial"/>
          <w:bCs w:val="0"/>
          <w:lang w:val="es-EC"/>
        </w:rPr>
        <w:tab/>
      </w:r>
      <w:r w:rsidR="00396A9A" w:rsidRPr="009835FA">
        <w:rPr>
          <w:rFonts w:ascii="Aptos" w:hAnsi="Aptos" w:cs="Arial"/>
          <w:bCs w:val="0"/>
          <w:lang w:val="es-EC"/>
        </w:rPr>
        <w:t>No relevant</w:t>
      </w:r>
      <w:r w:rsidRPr="009835FA">
        <w:rPr>
          <w:rFonts w:ascii="Aptos" w:hAnsi="Aptos" w:cs="Arial"/>
          <w:bCs w:val="0"/>
          <w:lang w:val="es-EC"/>
        </w:rPr>
        <w:t>e</w:t>
      </w:r>
      <w:r w:rsidR="00396A9A" w:rsidRPr="009835FA">
        <w:rPr>
          <w:rFonts w:ascii="Aptos" w:hAnsi="Aptos" w:cs="Arial"/>
          <w:bCs w:val="0"/>
          <w:lang w:val="es-EC"/>
        </w:rPr>
        <w:t xml:space="preserve"> </w:t>
      </w:r>
      <w:sdt>
        <w:sdtPr>
          <w:rPr>
            <w:rFonts w:ascii="Aptos" w:eastAsia="Arial Unicode MS" w:hAnsi="Aptos" w:cs="Arial"/>
            <w:color w:val="3333FF"/>
            <w:sz w:val="24"/>
            <w:szCs w:val="24"/>
            <w:lang w:val="es-EC"/>
          </w:rPr>
          <w:id w:val="1374962016"/>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s-EC"/>
            </w:rPr>
            <w:t>☐</w:t>
          </w:r>
        </w:sdtContent>
      </w:sdt>
      <w:r w:rsidR="00396A9A" w:rsidRPr="009835FA" w:rsidDel="00396A9A">
        <w:rPr>
          <w:rFonts w:ascii="Aptos" w:hAnsi="Aptos" w:cs="Arial"/>
          <w:bCs w:val="0"/>
          <w:lang w:val="es-EC"/>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709"/>
        <w:gridCol w:w="596"/>
      </w:tblGrid>
      <w:tr w:rsidR="00031FE2" w:rsidRPr="009835FA" w14:paraId="72D252FD" w14:textId="77777777" w:rsidTr="00D536F8">
        <w:trPr>
          <w:trHeight w:val="397"/>
        </w:trPr>
        <w:tc>
          <w:tcPr>
            <w:tcW w:w="4111" w:type="dxa"/>
            <w:shd w:val="clear" w:color="auto" w:fill="D9D9D9"/>
            <w:vAlign w:val="center"/>
          </w:tcPr>
          <w:p w14:paraId="2839811B" w14:textId="77777777" w:rsidR="00031FE2" w:rsidRPr="009835FA" w:rsidRDefault="00D41335" w:rsidP="00031FE2">
            <w:pPr>
              <w:ind w:right="34"/>
              <w:rPr>
                <w:rFonts w:ascii="Aptos" w:hAnsi="Aptos" w:cs="Arial"/>
                <w:lang w:val="es-EC"/>
              </w:rPr>
            </w:pPr>
            <w:r w:rsidRPr="009835FA">
              <w:rPr>
                <w:rFonts w:ascii="Aptos" w:hAnsi="Aptos" w:cs="Arial"/>
                <w:lang w:val="es-ES"/>
              </w:rPr>
              <w:t>Número total de las áreas de recolección:</w:t>
            </w:r>
          </w:p>
        </w:tc>
        <w:tc>
          <w:tcPr>
            <w:tcW w:w="993" w:type="dxa"/>
            <w:vAlign w:val="center"/>
          </w:tcPr>
          <w:p w14:paraId="411AB90F"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393A3C88" w14:textId="77777777" w:rsidR="00031FE2" w:rsidRPr="009835FA" w:rsidRDefault="00D41335" w:rsidP="00031FE2">
            <w:pPr>
              <w:ind w:right="34"/>
              <w:rPr>
                <w:rFonts w:ascii="Aptos" w:hAnsi="Aptos" w:cs="Arial"/>
                <w:lang w:val="es-EC"/>
              </w:rPr>
            </w:pPr>
            <w:r w:rsidRPr="009835FA">
              <w:rPr>
                <w:rFonts w:ascii="Aptos" w:hAnsi="Aptos" w:cs="Arial"/>
                <w:lang w:val="es-ES"/>
              </w:rPr>
              <w:t>El tamaño o tamaños respectivos de las áreas de recolección:</w:t>
            </w:r>
          </w:p>
        </w:tc>
        <w:tc>
          <w:tcPr>
            <w:tcW w:w="709" w:type="dxa"/>
            <w:vAlign w:val="center"/>
          </w:tcPr>
          <w:p w14:paraId="0A30FD35"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6" w:type="dxa"/>
            <w:shd w:val="clear" w:color="auto" w:fill="D9D9D9"/>
            <w:vAlign w:val="center"/>
          </w:tcPr>
          <w:p w14:paraId="146E9EE4" w14:textId="77777777" w:rsidR="00031FE2" w:rsidRPr="009835FA" w:rsidRDefault="00031FE2" w:rsidP="00031FE2">
            <w:pPr>
              <w:jc w:val="center"/>
              <w:rPr>
                <w:rFonts w:ascii="Aptos" w:hAnsi="Aptos" w:cs="Arial"/>
                <w:lang w:val="en-GB"/>
              </w:rPr>
            </w:pPr>
            <w:r w:rsidRPr="009835FA">
              <w:rPr>
                <w:rFonts w:ascii="Aptos" w:hAnsi="Aptos" w:cs="Arial"/>
                <w:lang w:val="en-GB"/>
              </w:rPr>
              <w:t>ha</w:t>
            </w:r>
          </w:p>
        </w:tc>
      </w:tr>
      <w:tr w:rsidR="00031FE2" w:rsidRPr="009835FA" w14:paraId="44165349" w14:textId="77777777" w:rsidTr="00D536F8">
        <w:trPr>
          <w:trHeight w:val="397"/>
        </w:trPr>
        <w:tc>
          <w:tcPr>
            <w:tcW w:w="4111" w:type="dxa"/>
            <w:shd w:val="clear" w:color="auto" w:fill="D9D9D9"/>
            <w:vAlign w:val="center"/>
          </w:tcPr>
          <w:p w14:paraId="09C69CAA" w14:textId="77777777" w:rsidR="00031FE2" w:rsidRPr="009835FA" w:rsidRDefault="00D41335" w:rsidP="00031FE2">
            <w:pPr>
              <w:ind w:right="34"/>
              <w:rPr>
                <w:rFonts w:ascii="Aptos" w:hAnsi="Aptos" w:cs="Arial"/>
                <w:lang w:val="es-EC"/>
              </w:rPr>
            </w:pPr>
            <w:r w:rsidRPr="009835FA">
              <w:rPr>
                <w:rFonts w:ascii="Aptos" w:hAnsi="Aptos" w:cs="Arial"/>
                <w:lang w:val="es-ES"/>
              </w:rPr>
              <w:t>Número total de puntos de adquisición / puntos de recolección:</w:t>
            </w:r>
          </w:p>
        </w:tc>
        <w:tc>
          <w:tcPr>
            <w:tcW w:w="993" w:type="dxa"/>
            <w:vAlign w:val="center"/>
          </w:tcPr>
          <w:p w14:paraId="2374D6D7"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5462A89B" w14:textId="77777777" w:rsidR="00031FE2" w:rsidRPr="009835FA" w:rsidRDefault="00D41335" w:rsidP="00031FE2">
            <w:pPr>
              <w:rPr>
                <w:rFonts w:ascii="Aptos" w:hAnsi="Aptos" w:cs="Arial"/>
                <w:lang w:val="es-EC"/>
              </w:rPr>
            </w:pPr>
            <w:r w:rsidRPr="009835FA">
              <w:rPr>
                <w:rFonts w:ascii="Aptos" w:hAnsi="Aptos" w:cs="Arial"/>
                <w:lang w:val="es-ES"/>
              </w:rPr>
              <w:t>Número total de instalaciones de manipulación y almacenamiento postcosecha:</w:t>
            </w:r>
          </w:p>
        </w:tc>
        <w:tc>
          <w:tcPr>
            <w:tcW w:w="1305" w:type="dxa"/>
            <w:gridSpan w:val="2"/>
            <w:vAlign w:val="center"/>
          </w:tcPr>
          <w:p w14:paraId="67EB2C7B"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031FE2" w:rsidRPr="009835FA" w14:paraId="101149A2" w14:textId="77777777" w:rsidTr="00D536F8">
        <w:trPr>
          <w:trHeight w:val="397"/>
        </w:trPr>
        <w:tc>
          <w:tcPr>
            <w:tcW w:w="4111" w:type="dxa"/>
            <w:vMerge w:val="restart"/>
            <w:shd w:val="clear" w:color="auto" w:fill="D9D9D9"/>
            <w:vAlign w:val="center"/>
          </w:tcPr>
          <w:p w14:paraId="2785E0E0" w14:textId="77777777" w:rsidR="00031FE2" w:rsidRPr="009835FA" w:rsidRDefault="00D41335" w:rsidP="00031FE2">
            <w:pPr>
              <w:ind w:right="34"/>
              <w:rPr>
                <w:rFonts w:ascii="Aptos" w:hAnsi="Aptos" w:cs="Arial"/>
                <w:lang w:val="es-EC"/>
              </w:rPr>
            </w:pPr>
            <w:r w:rsidRPr="009835FA">
              <w:rPr>
                <w:rFonts w:ascii="Aptos" w:hAnsi="Aptos" w:cs="Arial"/>
                <w:lang w:val="es-ES"/>
              </w:rPr>
              <w:t xml:space="preserve">En caso de recogida de algas marinas/silvestres: ¿Es la zona de cultivo de alta calidad ecológica? </w:t>
            </w:r>
          </w:p>
        </w:tc>
        <w:tc>
          <w:tcPr>
            <w:tcW w:w="993" w:type="dxa"/>
            <w:vAlign w:val="center"/>
          </w:tcPr>
          <w:p w14:paraId="5610C48B" w14:textId="77777777" w:rsidR="00031FE2" w:rsidRPr="009835FA" w:rsidRDefault="00D41335" w:rsidP="00031FE2">
            <w:pPr>
              <w:jc w:val="center"/>
              <w:rPr>
                <w:rFonts w:ascii="Aptos" w:hAnsi="Aptos" w:cs="Arial"/>
                <w:b/>
                <w:color w:val="0000FF"/>
                <w:lang w:val="en-US"/>
              </w:rPr>
            </w:pPr>
            <w:r w:rsidRPr="009835FA">
              <w:rPr>
                <w:rFonts w:ascii="Aptos" w:eastAsia="Arial Unicode MS" w:hAnsi="Aptos" w:cs="Arial"/>
                <w:b/>
              </w:rPr>
              <w:t>Si</w:t>
            </w:r>
            <w:r w:rsidR="00031FE2" w:rsidRPr="009835FA">
              <w:rPr>
                <w:rFonts w:ascii="Aptos" w:eastAsia="Arial Unicode MS" w:hAnsi="Aptos" w:cs="Arial"/>
                <w:b/>
              </w:rPr>
              <w:t xml:space="preserve"> </w:t>
            </w:r>
            <w:sdt>
              <w:sdtPr>
                <w:rPr>
                  <w:rFonts w:ascii="Aptos" w:eastAsia="Arial Unicode MS" w:hAnsi="Aptos" w:cs="Arial"/>
                  <w:b/>
                  <w:color w:val="3333FF"/>
                  <w:sz w:val="24"/>
                  <w:szCs w:val="24"/>
                </w:rPr>
                <w:id w:val="-649601873"/>
                <w14:checkbox>
                  <w14:checked w14:val="0"/>
                  <w14:checkedState w14:val="2612" w14:font="MS Gothic"/>
                  <w14:uncheckedState w14:val="2610" w14:font="MS Gothic"/>
                </w14:checkbox>
              </w:sdtPr>
              <w:sdtContent>
                <w:r w:rsidR="00031FE2" w:rsidRPr="009835FA">
                  <w:rPr>
                    <w:rFonts w:ascii="Aptos" w:eastAsia="MS Gothic" w:hAnsi="Aptos" w:cs="Segoe UI Symbol"/>
                    <w:b/>
                    <w:color w:val="3333FF"/>
                    <w:sz w:val="24"/>
                    <w:szCs w:val="24"/>
                  </w:rPr>
                  <w:t>☐</w:t>
                </w:r>
              </w:sdtContent>
            </w:sdt>
          </w:p>
        </w:tc>
        <w:tc>
          <w:tcPr>
            <w:tcW w:w="3685" w:type="dxa"/>
            <w:vMerge w:val="restart"/>
            <w:shd w:val="clear" w:color="auto" w:fill="D9D9D9"/>
            <w:vAlign w:val="center"/>
          </w:tcPr>
          <w:p w14:paraId="5C50FA29" w14:textId="77777777" w:rsidR="00031FE2" w:rsidRPr="009835FA" w:rsidRDefault="00D41335" w:rsidP="00031FE2">
            <w:pPr>
              <w:rPr>
                <w:rFonts w:ascii="Aptos" w:hAnsi="Aptos" w:cs="Arial"/>
                <w:lang w:val="es-EC"/>
              </w:rPr>
            </w:pPr>
            <w:r w:rsidRPr="009835FA">
              <w:rPr>
                <w:rFonts w:ascii="Aptos" w:hAnsi="Aptos" w:cs="Arial"/>
                <w:lang w:val="es-ES"/>
              </w:rPr>
              <w:t xml:space="preserve">Si aplica: ¿Qué estándar ecológico se cumple? </w:t>
            </w:r>
          </w:p>
        </w:tc>
        <w:tc>
          <w:tcPr>
            <w:tcW w:w="1305" w:type="dxa"/>
            <w:gridSpan w:val="2"/>
            <w:vMerge w:val="restart"/>
            <w:vAlign w:val="center"/>
          </w:tcPr>
          <w:p w14:paraId="2999E5CA"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966308" w:rsidRPr="009835FA" w14:paraId="14568E4F" w14:textId="77777777" w:rsidTr="00D536F8">
        <w:trPr>
          <w:trHeight w:val="314"/>
        </w:trPr>
        <w:tc>
          <w:tcPr>
            <w:tcW w:w="4111" w:type="dxa"/>
            <w:vMerge/>
            <w:shd w:val="clear" w:color="auto" w:fill="D9D9D9"/>
            <w:vAlign w:val="center"/>
          </w:tcPr>
          <w:p w14:paraId="024277C3" w14:textId="77777777" w:rsidR="00966308" w:rsidRPr="009835FA" w:rsidRDefault="00966308" w:rsidP="00966308">
            <w:pPr>
              <w:ind w:right="34"/>
              <w:rPr>
                <w:rFonts w:ascii="Aptos" w:hAnsi="Aptos" w:cs="Arial"/>
                <w:lang w:val="en-GB"/>
              </w:rPr>
            </w:pPr>
          </w:p>
        </w:tc>
        <w:tc>
          <w:tcPr>
            <w:tcW w:w="993" w:type="dxa"/>
            <w:vAlign w:val="center"/>
          </w:tcPr>
          <w:p w14:paraId="4AF93840" w14:textId="77777777" w:rsidR="00966308" w:rsidRPr="009835FA" w:rsidRDefault="00966308" w:rsidP="00966308">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752088419"/>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c>
          <w:tcPr>
            <w:tcW w:w="3685" w:type="dxa"/>
            <w:vMerge/>
            <w:shd w:val="clear" w:color="auto" w:fill="D9D9D9"/>
            <w:vAlign w:val="center"/>
          </w:tcPr>
          <w:p w14:paraId="55EFC2DF" w14:textId="77777777" w:rsidR="00966308" w:rsidRPr="009835FA" w:rsidRDefault="00966308" w:rsidP="00966308">
            <w:pPr>
              <w:rPr>
                <w:rFonts w:ascii="Aptos" w:hAnsi="Aptos" w:cs="Arial"/>
                <w:lang w:val="en-US"/>
              </w:rPr>
            </w:pPr>
          </w:p>
        </w:tc>
        <w:tc>
          <w:tcPr>
            <w:tcW w:w="1305" w:type="dxa"/>
            <w:gridSpan w:val="2"/>
            <w:vMerge/>
            <w:vAlign w:val="center"/>
          </w:tcPr>
          <w:p w14:paraId="6A13CAC3" w14:textId="77777777" w:rsidR="00966308" w:rsidRPr="009835FA" w:rsidRDefault="00966308" w:rsidP="00966308">
            <w:pPr>
              <w:jc w:val="center"/>
              <w:rPr>
                <w:rFonts w:ascii="Aptos" w:hAnsi="Aptos" w:cs="Arial"/>
                <w:b/>
                <w:color w:val="0000FF"/>
                <w:lang w:val="en-US"/>
              </w:rPr>
            </w:pPr>
          </w:p>
        </w:tc>
      </w:tr>
    </w:tbl>
    <w:p w14:paraId="579E1CA7" w14:textId="77777777" w:rsidR="00966308" w:rsidRPr="009835FA" w:rsidRDefault="00966308" w:rsidP="00966308">
      <w:pPr>
        <w:rPr>
          <w:rFonts w:ascii="Aptos" w:hAnsi="Aptos" w:cs="Arial"/>
          <w:sz w:val="22"/>
          <w:szCs w:val="22"/>
          <w:lang w:val="en-GB"/>
        </w:rPr>
      </w:pPr>
    </w:p>
    <w:p w14:paraId="67BE1619" w14:textId="77777777" w:rsidR="00966308" w:rsidRPr="009835FA" w:rsidRDefault="00D41335" w:rsidP="006A7686">
      <w:pPr>
        <w:pStyle w:val="Ttulo6"/>
        <w:numPr>
          <w:ilvl w:val="0"/>
          <w:numId w:val="7"/>
        </w:numPr>
        <w:spacing w:before="0" w:after="0" w:line="360" w:lineRule="auto"/>
        <w:ind w:left="714" w:hanging="357"/>
        <w:rPr>
          <w:rFonts w:ascii="Aptos" w:hAnsi="Aptos" w:cs="Arial"/>
          <w:bCs w:val="0"/>
          <w:lang w:val="en-GB"/>
        </w:rPr>
      </w:pPr>
      <w:r w:rsidRPr="009835FA">
        <w:rPr>
          <w:rFonts w:ascii="Aptos" w:hAnsi="Aptos" w:cs="Arial"/>
          <w:bCs w:val="0"/>
          <w:lang w:val="en-GB"/>
        </w:rPr>
        <w:t>Apicultura</w:t>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966308" w:rsidRPr="009835FA">
        <w:rPr>
          <w:rFonts w:ascii="Aptos" w:hAnsi="Aptos" w:cs="Arial"/>
          <w:bCs w:val="0"/>
          <w:lang w:val="en-GB"/>
        </w:rPr>
        <w:tab/>
      </w:r>
      <w:r w:rsidR="00222AE4" w:rsidRPr="009835FA">
        <w:rPr>
          <w:rFonts w:ascii="Aptos" w:hAnsi="Aptos" w:cs="Arial"/>
          <w:bCs w:val="0"/>
          <w:lang w:val="en-GB"/>
        </w:rPr>
        <w:t xml:space="preserve">        </w:t>
      </w:r>
      <w:r w:rsidR="00396A9A" w:rsidRPr="009835FA">
        <w:rPr>
          <w:rFonts w:ascii="Aptos" w:hAnsi="Aptos" w:cs="Arial"/>
          <w:bCs w:val="0"/>
          <w:lang w:val="en-GB"/>
        </w:rPr>
        <w:t>No relevant</w:t>
      </w:r>
      <w:r w:rsidRPr="009835FA">
        <w:rPr>
          <w:rFonts w:ascii="Aptos" w:hAnsi="Aptos" w:cs="Arial"/>
          <w:bCs w:val="0"/>
          <w:lang w:val="en-GB"/>
        </w:rPr>
        <w:t>e</w:t>
      </w:r>
      <w:r w:rsidR="00396A9A" w:rsidRPr="009835FA">
        <w:rPr>
          <w:rFonts w:ascii="Aptos" w:hAnsi="Aptos" w:cs="Arial"/>
          <w:bCs w:val="0"/>
          <w:lang w:val="en-GB"/>
        </w:rPr>
        <w:t xml:space="preserve"> </w:t>
      </w:r>
      <w:sdt>
        <w:sdtPr>
          <w:rPr>
            <w:rFonts w:ascii="Aptos" w:eastAsia="Arial Unicode MS" w:hAnsi="Aptos" w:cs="Arial"/>
            <w:color w:val="3333FF"/>
            <w:sz w:val="24"/>
            <w:szCs w:val="24"/>
            <w:lang w:val="en-US"/>
          </w:rPr>
          <w:id w:val="466711096"/>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n-US"/>
            </w:rPr>
            <w:t>☐</w:t>
          </w:r>
        </w:sdtContent>
      </w:sdt>
      <w:r w:rsidR="00396A9A" w:rsidRPr="009835FA" w:rsidDel="00396A9A">
        <w:rPr>
          <w:rFonts w:ascii="Aptos" w:hAnsi="Aptos" w:cs="Arial"/>
          <w:bCs w:val="0"/>
          <w:lang w:val="en-GB"/>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993"/>
        <w:gridCol w:w="3685"/>
        <w:gridCol w:w="709"/>
        <w:gridCol w:w="596"/>
      </w:tblGrid>
      <w:tr w:rsidR="00031FE2" w:rsidRPr="009835FA" w14:paraId="326CEDAE" w14:textId="77777777" w:rsidTr="00D536F8">
        <w:trPr>
          <w:trHeight w:val="397"/>
        </w:trPr>
        <w:tc>
          <w:tcPr>
            <w:tcW w:w="4111" w:type="dxa"/>
            <w:shd w:val="clear" w:color="auto" w:fill="D9D9D9"/>
            <w:vAlign w:val="center"/>
          </w:tcPr>
          <w:p w14:paraId="02629859" w14:textId="77777777" w:rsidR="00031FE2" w:rsidRPr="009835FA" w:rsidRDefault="00D41335" w:rsidP="00031FE2">
            <w:pPr>
              <w:ind w:right="34"/>
              <w:rPr>
                <w:rFonts w:ascii="Aptos" w:hAnsi="Aptos" w:cs="Arial"/>
                <w:lang w:val="es-EC"/>
              </w:rPr>
            </w:pPr>
            <w:r w:rsidRPr="009835FA">
              <w:rPr>
                <w:rFonts w:ascii="Aptos" w:hAnsi="Aptos" w:cs="Arial"/>
                <w:lang w:val="es-ES"/>
              </w:rPr>
              <w:t>Número total de colmenas, incluyendo las no orgánicas:</w:t>
            </w:r>
          </w:p>
        </w:tc>
        <w:tc>
          <w:tcPr>
            <w:tcW w:w="993" w:type="dxa"/>
            <w:vAlign w:val="center"/>
          </w:tcPr>
          <w:p w14:paraId="1B7B4AF4"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63F72418" w14:textId="77777777" w:rsidR="00031FE2" w:rsidRPr="009835FA" w:rsidRDefault="00D41335" w:rsidP="00031FE2">
            <w:pPr>
              <w:ind w:right="34"/>
              <w:rPr>
                <w:rFonts w:ascii="Aptos" w:hAnsi="Aptos" w:cs="Arial"/>
                <w:lang w:val="es-EC"/>
              </w:rPr>
            </w:pPr>
            <w:r w:rsidRPr="009835FA">
              <w:rPr>
                <w:rFonts w:ascii="Aptos" w:hAnsi="Aptos" w:cs="Arial"/>
                <w:lang w:val="es-ES"/>
              </w:rPr>
              <w:t>Número total de colmenas ecológicas:</w:t>
            </w:r>
          </w:p>
        </w:tc>
        <w:tc>
          <w:tcPr>
            <w:tcW w:w="1305" w:type="dxa"/>
            <w:gridSpan w:val="2"/>
            <w:vAlign w:val="center"/>
          </w:tcPr>
          <w:p w14:paraId="1B309911"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031FE2" w:rsidRPr="009835FA" w14:paraId="29113025" w14:textId="77777777" w:rsidTr="00D536F8">
        <w:trPr>
          <w:trHeight w:val="397"/>
        </w:trPr>
        <w:tc>
          <w:tcPr>
            <w:tcW w:w="4111" w:type="dxa"/>
            <w:shd w:val="clear" w:color="auto" w:fill="D9D9D9"/>
            <w:vAlign w:val="center"/>
          </w:tcPr>
          <w:p w14:paraId="17E6F126" w14:textId="77777777" w:rsidR="00031FE2" w:rsidRPr="009835FA" w:rsidRDefault="00D41335" w:rsidP="00031FE2">
            <w:pPr>
              <w:ind w:right="34"/>
              <w:rPr>
                <w:rFonts w:ascii="Aptos" w:hAnsi="Aptos" w:cs="Arial"/>
                <w:lang w:val="es-EC"/>
              </w:rPr>
            </w:pPr>
            <w:r w:rsidRPr="009835FA">
              <w:rPr>
                <w:rFonts w:ascii="Aptos" w:hAnsi="Aptos" w:cs="Arial"/>
                <w:lang w:val="es-ES"/>
              </w:rPr>
              <w:t xml:space="preserve">Número total de </w:t>
            </w:r>
            <w:r w:rsidRPr="009835FA">
              <w:rPr>
                <w:rFonts w:ascii="Aptos" w:hAnsi="Aptos" w:cs="Arial"/>
                <w:u w:val="single"/>
                <w:lang w:val="es-ES"/>
              </w:rPr>
              <w:t>ubicaciones</w:t>
            </w:r>
            <w:r w:rsidRPr="009835FA">
              <w:rPr>
                <w:rFonts w:ascii="Aptos" w:hAnsi="Aptos" w:cs="Arial"/>
                <w:lang w:val="es-ES"/>
              </w:rPr>
              <w:t xml:space="preserve"> de las colmenas:</w:t>
            </w:r>
          </w:p>
        </w:tc>
        <w:tc>
          <w:tcPr>
            <w:tcW w:w="993" w:type="dxa"/>
            <w:vAlign w:val="center"/>
          </w:tcPr>
          <w:p w14:paraId="11BDF67B"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685" w:type="dxa"/>
            <w:shd w:val="clear" w:color="auto" w:fill="D9D9D9"/>
            <w:vAlign w:val="center"/>
          </w:tcPr>
          <w:p w14:paraId="3FA57E96" w14:textId="77777777" w:rsidR="00031FE2" w:rsidRPr="009835FA" w:rsidRDefault="00D41335" w:rsidP="00031FE2">
            <w:pPr>
              <w:rPr>
                <w:rFonts w:ascii="Aptos" w:hAnsi="Aptos" w:cs="Arial"/>
                <w:lang w:val="es-EC"/>
              </w:rPr>
            </w:pPr>
            <w:r w:rsidRPr="009835FA">
              <w:rPr>
                <w:rFonts w:ascii="Aptos" w:hAnsi="Aptos" w:cs="Arial"/>
                <w:lang w:val="es-ES"/>
              </w:rPr>
              <w:t>Total de distancias entre las ubicaciones:</w:t>
            </w:r>
          </w:p>
        </w:tc>
        <w:tc>
          <w:tcPr>
            <w:tcW w:w="709" w:type="dxa"/>
            <w:vAlign w:val="center"/>
          </w:tcPr>
          <w:p w14:paraId="4AF61948"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6" w:type="dxa"/>
            <w:shd w:val="clear" w:color="auto" w:fill="D9D9D9"/>
            <w:vAlign w:val="center"/>
          </w:tcPr>
          <w:p w14:paraId="5E34C25C" w14:textId="77777777" w:rsidR="00031FE2" w:rsidRPr="009835FA" w:rsidRDefault="00031FE2" w:rsidP="00031FE2">
            <w:pPr>
              <w:jc w:val="center"/>
              <w:rPr>
                <w:rFonts w:ascii="Aptos" w:hAnsi="Aptos" w:cs="Arial"/>
                <w:lang w:val="en-GB"/>
              </w:rPr>
            </w:pPr>
            <w:r w:rsidRPr="009835FA">
              <w:rPr>
                <w:rFonts w:ascii="Aptos" w:hAnsi="Aptos" w:cs="Arial"/>
                <w:lang w:val="en-GB"/>
              </w:rPr>
              <w:t>km</w:t>
            </w:r>
          </w:p>
        </w:tc>
      </w:tr>
    </w:tbl>
    <w:p w14:paraId="1370C46D" w14:textId="77777777" w:rsidR="00925681" w:rsidRPr="009835FA" w:rsidRDefault="00925681" w:rsidP="00925681">
      <w:pPr>
        <w:rPr>
          <w:rFonts w:ascii="Aptos" w:hAnsi="Aptos" w:cs="Arial"/>
          <w:sz w:val="22"/>
          <w:szCs w:val="22"/>
          <w:lang w:val="en-GB"/>
        </w:rPr>
      </w:pPr>
    </w:p>
    <w:p w14:paraId="682C39ED" w14:textId="77777777" w:rsidR="00925681" w:rsidRDefault="00925681" w:rsidP="006A7686">
      <w:pPr>
        <w:pStyle w:val="Ttulo6"/>
        <w:numPr>
          <w:ilvl w:val="0"/>
          <w:numId w:val="8"/>
        </w:numPr>
        <w:spacing w:before="0" w:after="0" w:line="360" w:lineRule="auto"/>
        <w:ind w:left="714" w:hanging="357"/>
        <w:rPr>
          <w:rFonts w:ascii="Aptos" w:hAnsi="Aptos" w:cs="Arial"/>
          <w:bCs w:val="0"/>
          <w:lang w:val="es-EC"/>
        </w:rPr>
      </w:pPr>
      <w:r w:rsidRPr="009835FA">
        <w:rPr>
          <w:rFonts w:ascii="Aptos" w:hAnsi="Aptos" w:cs="Arial"/>
          <w:bCs w:val="0"/>
          <w:lang w:val="es-EC"/>
        </w:rPr>
        <w:t>A</w:t>
      </w:r>
      <w:r w:rsidR="00D41335" w:rsidRPr="009835FA">
        <w:rPr>
          <w:rFonts w:ascii="Aptos" w:hAnsi="Aptos" w:cs="Arial"/>
          <w:bCs w:val="0"/>
          <w:lang w:val="es-EC"/>
        </w:rPr>
        <w:t>cuacultura</w:t>
      </w:r>
      <w:r w:rsidRPr="009835FA">
        <w:rPr>
          <w:rFonts w:ascii="Aptos" w:hAnsi="Aptos" w:cs="Arial"/>
          <w:bCs w:val="0"/>
          <w:lang w:val="es-EC"/>
        </w:rPr>
        <w:t xml:space="preserve"> </w:t>
      </w:r>
      <w:r w:rsidRPr="009835FA">
        <w:rPr>
          <w:rFonts w:ascii="Aptos" w:hAnsi="Aptos" w:cs="Arial"/>
        </w:rPr>
        <w:sym w:font="Wingdings 3" w:char="F0C6"/>
      </w:r>
      <w:r w:rsidRPr="009835FA">
        <w:rPr>
          <w:rFonts w:ascii="Aptos" w:hAnsi="Aptos" w:cs="Arial"/>
          <w:lang w:val="es-EC"/>
        </w:rPr>
        <w:t xml:space="preserve"> </w:t>
      </w:r>
      <w:r w:rsidR="00D41335" w:rsidRPr="009835FA">
        <w:rPr>
          <w:rFonts w:ascii="Aptos" w:hAnsi="Aptos" w:cs="Arial"/>
          <w:lang w:val="es-EC"/>
        </w:rPr>
        <w:t>para recolección de algas silvestres</w:t>
      </w:r>
      <w:r w:rsidRPr="009835FA">
        <w:rPr>
          <w:rFonts w:ascii="Aptos" w:hAnsi="Aptos" w:cs="Arial"/>
          <w:lang w:val="es-EC"/>
        </w:rPr>
        <w:t xml:space="preserve"> </w:t>
      </w:r>
      <w:r w:rsidR="00D41335" w:rsidRPr="009835FA">
        <w:rPr>
          <w:rFonts w:ascii="Aptos" w:hAnsi="Aptos" w:cs="Arial"/>
          <w:lang w:val="es-EC"/>
        </w:rPr>
        <w:t>ver</w:t>
      </w:r>
      <w:r w:rsidRPr="009835FA">
        <w:rPr>
          <w:rFonts w:ascii="Aptos" w:hAnsi="Aptos" w:cs="Arial"/>
          <w:lang w:val="es-EC"/>
        </w:rPr>
        <w:t xml:space="preserve"> 3.3</w:t>
      </w:r>
      <w:r w:rsidRPr="009835FA">
        <w:rPr>
          <w:rFonts w:ascii="Aptos" w:hAnsi="Aptos" w:cs="Arial"/>
          <w:bCs w:val="0"/>
          <w:lang w:val="es-EC"/>
        </w:rPr>
        <w:tab/>
      </w:r>
      <w:r w:rsidRPr="009835FA">
        <w:rPr>
          <w:rFonts w:ascii="Aptos" w:hAnsi="Aptos" w:cs="Arial"/>
          <w:bCs w:val="0"/>
          <w:lang w:val="es-EC"/>
        </w:rPr>
        <w:tab/>
      </w:r>
      <w:r w:rsidRPr="009835FA">
        <w:rPr>
          <w:rFonts w:ascii="Aptos" w:hAnsi="Aptos" w:cs="Arial"/>
          <w:bCs w:val="0"/>
          <w:lang w:val="es-EC"/>
        </w:rPr>
        <w:tab/>
      </w:r>
      <w:r w:rsidRPr="009835FA">
        <w:rPr>
          <w:rFonts w:ascii="Aptos" w:hAnsi="Aptos" w:cs="Arial"/>
          <w:bCs w:val="0"/>
          <w:lang w:val="es-EC"/>
        </w:rPr>
        <w:tab/>
      </w:r>
      <w:r w:rsidRPr="009835FA">
        <w:rPr>
          <w:rFonts w:ascii="Aptos" w:hAnsi="Aptos" w:cs="Arial"/>
          <w:bCs w:val="0"/>
          <w:lang w:val="es-EC"/>
        </w:rPr>
        <w:tab/>
      </w:r>
      <w:r w:rsidR="00396A9A" w:rsidRPr="009835FA">
        <w:rPr>
          <w:rFonts w:ascii="Aptos" w:hAnsi="Aptos" w:cs="Arial"/>
          <w:bCs w:val="0"/>
          <w:lang w:val="es-EC"/>
        </w:rPr>
        <w:t>No relevant</w:t>
      </w:r>
      <w:r w:rsidR="00D41335" w:rsidRPr="009835FA">
        <w:rPr>
          <w:rFonts w:ascii="Aptos" w:hAnsi="Aptos" w:cs="Arial"/>
          <w:bCs w:val="0"/>
          <w:lang w:val="es-EC"/>
        </w:rPr>
        <w:t>e</w:t>
      </w:r>
      <w:r w:rsidR="00396A9A" w:rsidRPr="009835FA">
        <w:rPr>
          <w:rFonts w:ascii="Aptos" w:hAnsi="Aptos" w:cs="Arial"/>
          <w:bCs w:val="0"/>
          <w:lang w:val="es-EC"/>
        </w:rPr>
        <w:t xml:space="preserve"> </w:t>
      </w:r>
      <w:sdt>
        <w:sdtPr>
          <w:rPr>
            <w:rFonts w:ascii="Aptos" w:eastAsia="Arial Unicode MS" w:hAnsi="Aptos" w:cs="Arial"/>
            <w:color w:val="3333FF"/>
            <w:sz w:val="24"/>
            <w:szCs w:val="24"/>
            <w:lang w:val="es-EC"/>
          </w:rPr>
          <w:id w:val="1866091604"/>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s-EC"/>
            </w:rPr>
            <w:t>☐</w:t>
          </w:r>
        </w:sdtContent>
      </w:sdt>
      <w:r w:rsidR="00396A9A" w:rsidRPr="009835FA" w:rsidDel="00396A9A">
        <w:rPr>
          <w:rFonts w:ascii="Aptos" w:hAnsi="Aptos" w:cs="Arial"/>
          <w:bCs w:val="0"/>
          <w:lang w:val="es-EC"/>
        </w:rPr>
        <w:t xml:space="preserve"> </w:t>
      </w:r>
    </w:p>
    <w:p w14:paraId="6250890E" w14:textId="77777777" w:rsidR="00AC4F82" w:rsidRPr="00AC4F82" w:rsidRDefault="00AC4F82" w:rsidP="00AC4F82">
      <w:pPr>
        <w:ind w:right="-108"/>
        <w:rPr>
          <w:rFonts w:ascii="Aptos" w:hAnsi="Aptos" w:cs="Arial"/>
          <w:bCs/>
          <w:i/>
          <w:iCs/>
          <w:color w:val="FF0000"/>
          <w:sz w:val="16"/>
          <w:szCs w:val="16"/>
          <w:lang w:val="es-ES"/>
        </w:rPr>
      </w:pPr>
      <w:r w:rsidRPr="00AC4F82">
        <w:rPr>
          <w:rFonts w:cs="Arial"/>
          <w:color w:val="FF0000"/>
          <w:sz w:val="16"/>
          <w:szCs w:val="16"/>
          <w:lang w:val="es-EC"/>
        </w:rPr>
        <w:t>NO aplicable para RTPO</w:t>
      </w:r>
    </w:p>
    <w:p w14:paraId="7BCC2912" w14:textId="77777777" w:rsidR="00AC4F82" w:rsidRPr="00AC4F82" w:rsidRDefault="00AC4F82" w:rsidP="00AC4F82">
      <w:pPr>
        <w:rPr>
          <w:lang w:val="es-EC"/>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17"/>
        <w:gridCol w:w="1418"/>
        <w:gridCol w:w="3260"/>
        <w:gridCol w:w="709"/>
        <w:gridCol w:w="596"/>
      </w:tblGrid>
      <w:tr w:rsidR="00031FE2" w:rsidRPr="009835FA" w14:paraId="773BE89C" w14:textId="77777777" w:rsidTr="00D536F8">
        <w:trPr>
          <w:trHeight w:val="510"/>
        </w:trPr>
        <w:tc>
          <w:tcPr>
            <w:tcW w:w="2694" w:type="dxa"/>
            <w:shd w:val="clear" w:color="auto" w:fill="D9D9D9"/>
            <w:vAlign w:val="center"/>
          </w:tcPr>
          <w:p w14:paraId="03B71903" w14:textId="77777777" w:rsidR="00031FE2" w:rsidRPr="009835FA" w:rsidRDefault="00D41335" w:rsidP="00031FE2">
            <w:pPr>
              <w:ind w:right="34"/>
              <w:rPr>
                <w:rFonts w:ascii="Aptos" w:hAnsi="Aptos" w:cs="Arial"/>
                <w:lang w:val="en-GB"/>
              </w:rPr>
            </w:pPr>
            <w:r w:rsidRPr="009835FA">
              <w:rPr>
                <w:rFonts w:ascii="Aptos" w:hAnsi="Aptos" w:cs="Arial"/>
              </w:rPr>
              <w:t>¿Qué tipo de especie?</w:t>
            </w:r>
          </w:p>
        </w:tc>
        <w:tc>
          <w:tcPr>
            <w:tcW w:w="2835" w:type="dxa"/>
            <w:gridSpan w:val="2"/>
            <w:vAlign w:val="center"/>
          </w:tcPr>
          <w:p w14:paraId="252F5199"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22472863" w14:textId="6BF806F2" w:rsidR="00031FE2" w:rsidRPr="009835FA" w:rsidRDefault="00031FE2" w:rsidP="00AC4F82">
            <w:pPr>
              <w:rPr>
                <w:rFonts w:ascii="Aptos" w:hAnsi="Aptos" w:cs="Arial"/>
                <w:b/>
                <w:color w:val="0000FF"/>
                <w:lang w:val="en-US"/>
              </w:rPr>
            </w:pPr>
          </w:p>
        </w:tc>
        <w:tc>
          <w:tcPr>
            <w:tcW w:w="3260" w:type="dxa"/>
            <w:shd w:val="clear" w:color="auto" w:fill="D9D9D9"/>
            <w:vAlign w:val="center"/>
          </w:tcPr>
          <w:p w14:paraId="1EE51C75" w14:textId="77777777" w:rsidR="00031FE2" w:rsidRPr="009835FA" w:rsidRDefault="00AC3974" w:rsidP="00031FE2">
            <w:pPr>
              <w:ind w:right="34"/>
              <w:rPr>
                <w:rFonts w:ascii="Aptos" w:hAnsi="Aptos" w:cs="Arial"/>
                <w:lang w:val="es-EC"/>
              </w:rPr>
            </w:pPr>
            <w:r w:rsidRPr="009835FA">
              <w:rPr>
                <w:rFonts w:ascii="Aptos" w:hAnsi="Aptos" w:cs="Arial"/>
                <w:lang w:val="es-ES"/>
              </w:rPr>
              <w:t>Tamaño total del área de producción (</w:t>
            </w:r>
            <w:r w:rsidRPr="009835FA">
              <w:rPr>
                <w:rFonts w:ascii="Aptos" w:hAnsi="Aptos" w:cs="Arial"/>
                <w:u w:val="single"/>
                <w:lang w:val="es-ES"/>
              </w:rPr>
              <w:t>incluyendo área no orgánica</w:t>
            </w:r>
            <w:r w:rsidRPr="009835FA">
              <w:rPr>
                <w:rFonts w:ascii="Aptos" w:hAnsi="Aptos" w:cs="Arial"/>
                <w:lang w:val="es-ES"/>
              </w:rPr>
              <w:t xml:space="preserve"> ):</w:t>
            </w:r>
          </w:p>
        </w:tc>
        <w:tc>
          <w:tcPr>
            <w:tcW w:w="709" w:type="dxa"/>
            <w:vAlign w:val="center"/>
          </w:tcPr>
          <w:p w14:paraId="16671975"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56817AB6" w14:textId="621D3AD6" w:rsidR="00031FE2" w:rsidRPr="009835FA" w:rsidRDefault="00031FE2" w:rsidP="00031FE2">
            <w:pPr>
              <w:rPr>
                <w:rFonts w:ascii="Aptos" w:hAnsi="Aptos" w:cs="Arial"/>
                <w:b/>
                <w:color w:val="0000FF"/>
                <w:lang w:val="en-US"/>
              </w:rPr>
            </w:pPr>
          </w:p>
        </w:tc>
        <w:tc>
          <w:tcPr>
            <w:tcW w:w="596" w:type="dxa"/>
            <w:shd w:val="clear" w:color="auto" w:fill="D9D9D9"/>
            <w:vAlign w:val="center"/>
          </w:tcPr>
          <w:p w14:paraId="404D7986" w14:textId="77777777" w:rsidR="00031FE2" w:rsidRPr="009835FA" w:rsidRDefault="00031FE2" w:rsidP="00031FE2">
            <w:pPr>
              <w:jc w:val="center"/>
              <w:rPr>
                <w:rFonts w:ascii="Aptos" w:hAnsi="Aptos" w:cs="Arial"/>
                <w:lang w:val="en-GB"/>
              </w:rPr>
            </w:pPr>
            <w:r w:rsidRPr="009835FA">
              <w:rPr>
                <w:rFonts w:ascii="Aptos" w:hAnsi="Aptos" w:cs="Arial"/>
                <w:lang w:val="en-GB"/>
              </w:rPr>
              <w:t>ha</w:t>
            </w:r>
          </w:p>
        </w:tc>
      </w:tr>
      <w:tr w:rsidR="00031FE2" w:rsidRPr="009835FA" w14:paraId="2D8656E7" w14:textId="77777777" w:rsidTr="00D536F8">
        <w:trPr>
          <w:trHeight w:val="510"/>
        </w:trPr>
        <w:tc>
          <w:tcPr>
            <w:tcW w:w="2694" w:type="dxa"/>
            <w:shd w:val="clear" w:color="auto" w:fill="D9D9D9"/>
            <w:vAlign w:val="center"/>
          </w:tcPr>
          <w:p w14:paraId="5057AE32" w14:textId="77777777" w:rsidR="00031FE2" w:rsidRPr="009835FA" w:rsidRDefault="00D41335" w:rsidP="00031FE2">
            <w:pPr>
              <w:ind w:right="34"/>
              <w:rPr>
                <w:rFonts w:ascii="Aptos" w:hAnsi="Aptos" w:cs="Arial"/>
                <w:lang w:val="en-GB"/>
              </w:rPr>
            </w:pPr>
            <w:r w:rsidRPr="009835FA">
              <w:rPr>
                <w:rFonts w:ascii="Aptos" w:hAnsi="Aptos" w:cs="Arial"/>
              </w:rPr>
              <w:t>No. de estanques/charcos:</w:t>
            </w:r>
          </w:p>
        </w:tc>
        <w:tc>
          <w:tcPr>
            <w:tcW w:w="2835" w:type="dxa"/>
            <w:gridSpan w:val="2"/>
            <w:vAlign w:val="center"/>
          </w:tcPr>
          <w:p w14:paraId="565AA7C0"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4EC28204" w14:textId="235A32C6" w:rsidR="00031FE2" w:rsidRPr="009835FA" w:rsidRDefault="00031FE2" w:rsidP="00AC4F82">
            <w:pPr>
              <w:rPr>
                <w:rFonts w:ascii="Aptos" w:hAnsi="Aptos" w:cs="Arial"/>
                <w:b/>
                <w:color w:val="0000FF"/>
                <w:lang w:val="en-GB"/>
              </w:rPr>
            </w:pPr>
          </w:p>
        </w:tc>
        <w:tc>
          <w:tcPr>
            <w:tcW w:w="3260" w:type="dxa"/>
            <w:tcBorders>
              <w:bottom w:val="single" w:sz="4" w:space="0" w:color="auto"/>
            </w:tcBorders>
            <w:shd w:val="clear" w:color="auto" w:fill="D9D9D9"/>
            <w:vAlign w:val="center"/>
          </w:tcPr>
          <w:p w14:paraId="1702A2BB" w14:textId="77777777" w:rsidR="00AC3974" w:rsidRPr="009835FA" w:rsidRDefault="00AC3974" w:rsidP="00B41656">
            <w:pPr>
              <w:rPr>
                <w:rFonts w:ascii="Aptos" w:hAnsi="Aptos" w:cs="Arial"/>
                <w:lang w:val="es-EC"/>
              </w:rPr>
            </w:pPr>
            <w:r w:rsidRPr="009835FA">
              <w:rPr>
                <w:rFonts w:ascii="Aptos" w:hAnsi="Aptos" w:cs="Arial"/>
                <w:lang w:val="es-ES"/>
              </w:rPr>
              <w:t xml:space="preserve">Orgánica total  </w:t>
            </w:r>
          </w:p>
          <w:p w14:paraId="5B299A27" w14:textId="77777777" w:rsidR="00031FE2" w:rsidRPr="009835FA" w:rsidRDefault="00AC3974" w:rsidP="00031FE2">
            <w:pPr>
              <w:rPr>
                <w:rFonts w:ascii="Aptos" w:hAnsi="Aptos" w:cs="Arial"/>
                <w:lang w:val="es-EC"/>
              </w:rPr>
            </w:pPr>
            <w:r w:rsidRPr="009835FA">
              <w:rPr>
                <w:rFonts w:ascii="Aptos" w:hAnsi="Aptos" w:cs="Arial"/>
                <w:lang w:val="es-ES"/>
              </w:rPr>
              <w:t>Área de producción:</w:t>
            </w:r>
          </w:p>
        </w:tc>
        <w:tc>
          <w:tcPr>
            <w:tcW w:w="709" w:type="dxa"/>
            <w:tcBorders>
              <w:bottom w:val="single" w:sz="4" w:space="0" w:color="auto"/>
            </w:tcBorders>
            <w:vAlign w:val="center"/>
          </w:tcPr>
          <w:p w14:paraId="4F658730"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660BA92D" w14:textId="0C485EB2" w:rsidR="00031FE2" w:rsidRPr="009835FA" w:rsidRDefault="00031FE2" w:rsidP="00031FE2">
            <w:pPr>
              <w:rPr>
                <w:rFonts w:ascii="Aptos" w:hAnsi="Aptos" w:cs="Arial"/>
                <w:b/>
                <w:color w:val="0000FF"/>
                <w:lang w:val="en-US"/>
              </w:rPr>
            </w:pPr>
          </w:p>
        </w:tc>
        <w:tc>
          <w:tcPr>
            <w:tcW w:w="596" w:type="dxa"/>
            <w:tcBorders>
              <w:bottom w:val="single" w:sz="4" w:space="0" w:color="auto"/>
            </w:tcBorders>
            <w:shd w:val="clear" w:color="auto" w:fill="D9D9D9"/>
            <w:vAlign w:val="center"/>
          </w:tcPr>
          <w:p w14:paraId="68660979" w14:textId="77777777" w:rsidR="00031FE2" w:rsidRPr="009835FA" w:rsidRDefault="00031FE2" w:rsidP="00031FE2">
            <w:pPr>
              <w:jc w:val="center"/>
              <w:rPr>
                <w:rFonts w:ascii="Aptos" w:hAnsi="Aptos" w:cs="Arial"/>
                <w:lang w:val="en-GB"/>
              </w:rPr>
            </w:pPr>
            <w:r w:rsidRPr="009835FA">
              <w:rPr>
                <w:rFonts w:ascii="Aptos" w:hAnsi="Aptos" w:cs="Arial"/>
                <w:lang w:val="en-GB"/>
              </w:rPr>
              <w:t>ha</w:t>
            </w:r>
          </w:p>
        </w:tc>
      </w:tr>
      <w:tr w:rsidR="00031FE2" w:rsidRPr="009835FA" w14:paraId="5EBADB43" w14:textId="77777777" w:rsidTr="00D536F8">
        <w:trPr>
          <w:trHeight w:val="567"/>
        </w:trPr>
        <w:tc>
          <w:tcPr>
            <w:tcW w:w="2694" w:type="dxa"/>
            <w:shd w:val="clear" w:color="auto" w:fill="D9D9D9"/>
            <w:vAlign w:val="center"/>
          </w:tcPr>
          <w:p w14:paraId="15C09DA2" w14:textId="77777777" w:rsidR="00031FE2" w:rsidRPr="009835FA" w:rsidRDefault="00D41335" w:rsidP="00031FE2">
            <w:pPr>
              <w:ind w:right="34"/>
              <w:rPr>
                <w:rFonts w:ascii="Aptos" w:hAnsi="Aptos" w:cs="Arial"/>
                <w:lang w:val="es-EC"/>
              </w:rPr>
            </w:pPr>
            <w:r w:rsidRPr="009835FA">
              <w:rPr>
                <w:rFonts w:ascii="Aptos" w:hAnsi="Aptos" w:cs="Arial"/>
                <w:lang w:val="es-ES"/>
              </w:rPr>
              <w:t xml:space="preserve">En caso de </w:t>
            </w:r>
            <w:r w:rsidRPr="009835FA">
              <w:rPr>
                <w:rFonts w:ascii="Aptos" w:hAnsi="Aptos" w:cs="Arial"/>
                <w:u w:val="single"/>
                <w:lang w:val="es-ES"/>
              </w:rPr>
              <w:t>algas marinas o algas</w:t>
            </w:r>
            <w:r w:rsidRPr="009835FA">
              <w:rPr>
                <w:rFonts w:ascii="Aptos" w:hAnsi="Aptos" w:cs="Arial"/>
                <w:lang w:val="es-ES"/>
              </w:rPr>
              <w:t>: ¿Insumos/fertilizantes usados?</w:t>
            </w:r>
          </w:p>
        </w:tc>
        <w:tc>
          <w:tcPr>
            <w:tcW w:w="2835" w:type="dxa"/>
            <w:gridSpan w:val="2"/>
            <w:vAlign w:val="center"/>
          </w:tcPr>
          <w:p w14:paraId="7C59BD3F"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196C0ECB" w14:textId="6EE25813" w:rsidR="00031FE2" w:rsidRPr="009835FA" w:rsidRDefault="00031FE2" w:rsidP="00AC4F82">
            <w:pPr>
              <w:rPr>
                <w:rFonts w:ascii="Aptos" w:hAnsi="Aptos" w:cs="Arial"/>
                <w:b/>
                <w:color w:val="0000FF"/>
                <w:lang w:val="en-US"/>
              </w:rPr>
            </w:pPr>
          </w:p>
        </w:tc>
        <w:tc>
          <w:tcPr>
            <w:tcW w:w="3260" w:type="dxa"/>
            <w:shd w:val="clear" w:color="auto" w:fill="D9D9D9"/>
            <w:vAlign w:val="center"/>
          </w:tcPr>
          <w:p w14:paraId="61804B66" w14:textId="77777777" w:rsidR="00031FE2" w:rsidRPr="009835FA" w:rsidRDefault="00AC3974" w:rsidP="00031FE2">
            <w:pPr>
              <w:rPr>
                <w:rFonts w:ascii="Aptos" w:hAnsi="Aptos" w:cs="Arial"/>
                <w:lang w:val="es-EC"/>
              </w:rPr>
            </w:pPr>
            <w:r w:rsidRPr="009835FA">
              <w:rPr>
                <w:rFonts w:ascii="Aptos" w:hAnsi="Aptos" w:cs="Arial"/>
                <w:lang w:val="es-ES"/>
              </w:rPr>
              <w:t xml:space="preserve">En el caso de </w:t>
            </w:r>
            <w:r w:rsidRPr="009835FA">
              <w:rPr>
                <w:rFonts w:ascii="Aptos" w:hAnsi="Aptos" w:cs="Arial"/>
                <w:u w:val="single"/>
                <w:lang w:val="es-ES"/>
              </w:rPr>
              <w:t xml:space="preserve">los </w:t>
            </w:r>
            <w:r w:rsidRPr="009835FA">
              <w:rPr>
                <w:rFonts w:ascii="Aptos" w:hAnsi="Aptos" w:cs="Arial"/>
                <w:lang w:val="es-ES"/>
              </w:rPr>
              <w:t xml:space="preserve">animales: ¿Estado (orgánico, etc.) de los piensos usados? </w:t>
            </w:r>
          </w:p>
        </w:tc>
        <w:tc>
          <w:tcPr>
            <w:tcW w:w="1305" w:type="dxa"/>
            <w:gridSpan w:val="2"/>
            <w:vAlign w:val="center"/>
          </w:tcPr>
          <w:p w14:paraId="71493D9B"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11D9771A" w14:textId="050022F1" w:rsidR="00031FE2" w:rsidRPr="009835FA" w:rsidRDefault="00031FE2" w:rsidP="00031FE2">
            <w:pPr>
              <w:rPr>
                <w:rFonts w:ascii="Aptos" w:hAnsi="Aptos" w:cs="Arial"/>
                <w:b/>
                <w:color w:val="0000FF"/>
                <w:lang w:val="en-GB"/>
              </w:rPr>
            </w:pPr>
          </w:p>
        </w:tc>
      </w:tr>
      <w:tr w:rsidR="00031FE2" w:rsidRPr="009835FA" w14:paraId="71811351" w14:textId="77777777" w:rsidTr="00D536F8">
        <w:trPr>
          <w:trHeight w:val="567"/>
        </w:trPr>
        <w:tc>
          <w:tcPr>
            <w:tcW w:w="2694" w:type="dxa"/>
            <w:shd w:val="clear" w:color="auto" w:fill="D9D9D9"/>
            <w:vAlign w:val="center"/>
          </w:tcPr>
          <w:p w14:paraId="417A89BC" w14:textId="77777777" w:rsidR="00031FE2" w:rsidRPr="009835FA" w:rsidRDefault="00AC3974" w:rsidP="00031FE2">
            <w:pPr>
              <w:ind w:right="34"/>
              <w:rPr>
                <w:rFonts w:ascii="Aptos" w:hAnsi="Aptos" w:cs="Arial"/>
                <w:lang w:val="es-EC"/>
              </w:rPr>
            </w:pPr>
            <w:r w:rsidRPr="009835FA">
              <w:rPr>
                <w:rFonts w:ascii="Aptos" w:hAnsi="Aptos" w:cs="Arial"/>
                <w:lang w:val="es-ES"/>
              </w:rPr>
              <w:t xml:space="preserve">¿Qué tipo de reproducción animal se utiliza?  </w:t>
            </w:r>
          </w:p>
        </w:tc>
        <w:tc>
          <w:tcPr>
            <w:tcW w:w="2835" w:type="dxa"/>
            <w:gridSpan w:val="2"/>
            <w:vAlign w:val="center"/>
          </w:tcPr>
          <w:p w14:paraId="6477FF53"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1502B675" w14:textId="32D3051D" w:rsidR="00031FE2" w:rsidRPr="009835FA" w:rsidRDefault="00031FE2" w:rsidP="00031FE2">
            <w:pPr>
              <w:rPr>
                <w:rFonts w:ascii="Aptos" w:hAnsi="Aptos" w:cs="Arial"/>
                <w:b/>
                <w:color w:val="0000FF"/>
                <w:lang w:val="en-US"/>
              </w:rPr>
            </w:pPr>
          </w:p>
        </w:tc>
        <w:tc>
          <w:tcPr>
            <w:tcW w:w="3260" w:type="dxa"/>
            <w:shd w:val="clear" w:color="auto" w:fill="D9D9D9"/>
            <w:vAlign w:val="center"/>
          </w:tcPr>
          <w:p w14:paraId="241E7315" w14:textId="77777777" w:rsidR="00031FE2" w:rsidRPr="009835FA" w:rsidRDefault="00AC3974" w:rsidP="00031FE2">
            <w:pPr>
              <w:rPr>
                <w:rFonts w:ascii="Aptos" w:hAnsi="Aptos" w:cs="Arial"/>
                <w:lang w:val="es-EC"/>
              </w:rPr>
            </w:pPr>
            <w:r w:rsidRPr="009835FA">
              <w:rPr>
                <w:rFonts w:ascii="Aptos" w:hAnsi="Aptos" w:cs="Arial"/>
                <w:spacing w:val="-2"/>
                <w:lang w:val="es-ES"/>
              </w:rPr>
              <w:t>Si se compran jóvenes: ¿Qué estatus tienen (orgánicos...)?</w:t>
            </w:r>
          </w:p>
        </w:tc>
        <w:tc>
          <w:tcPr>
            <w:tcW w:w="1305" w:type="dxa"/>
            <w:gridSpan w:val="2"/>
            <w:vAlign w:val="center"/>
          </w:tcPr>
          <w:p w14:paraId="5E7B1567"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3F31B888" w14:textId="21CD5D25" w:rsidR="00031FE2" w:rsidRPr="009835FA" w:rsidRDefault="00031FE2" w:rsidP="00031FE2">
            <w:pPr>
              <w:rPr>
                <w:rFonts w:ascii="Aptos" w:hAnsi="Aptos" w:cs="Arial"/>
                <w:b/>
                <w:color w:val="0000FF"/>
                <w:lang w:val="en-GB"/>
              </w:rPr>
            </w:pPr>
          </w:p>
        </w:tc>
      </w:tr>
      <w:tr w:rsidR="00FA1EFC" w:rsidRPr="009835FA" w14:paraId="09C80755" w14:textId="77777777" w:rsidTr="00D536F8">
        <w:trPr>
          <w:trHeight w:val="524"/>
        </w:trPr>
        <w:tc>
          <w:tcPr>
            <w:tcW w:w="2694" w:type="dxa"/>
            <w:vMerge w:val="restart"/>
            <w:tcBorders>
              <w:top w:val="single" w:sz="4" w:space="0" w:color="auto"/>
              <w:left w:val="single" w:sz="4" w:space="0" w:color="auto"/>
              <w:right w:val="single" w:sz="4" w:space="0" w:color="auto"/>
            </w:tcBorders>
            <w:shd w:val="clear" w:color="auto" w:fill="D9D9D9"/>
            <w:vAlign w:val="center"/>
          </w:tcPr>
          <w:p w14:paraId="68A537AC" w14:textId="77777777" w:rsidR="00AC4F82" w:rsidRDefault="00AC3974" w:rsidP="00AC4F82">
            <w:pPr>
              <w:ind w:left="-222" w:right="-108" w:firstLine="142"/>
              <w:rPr>
                <w:rFonts w:ascii="Aptos" w:hAnsi="Aptos" w:cs="Arial"/>
                <w:lang w:val="es-EC"/>
              </w:rPr>
            </w:pPr>
            <w:r w:rsidRPr="009835FA">
              <w:rPr>
                <w:rFonts w:ascii="Aptos" w:hAnsi="Aptos" w:cs="Arial"/>
                <w:lang w:val="es-ES"/>
              </w:rPr>
              <w:t xml:space="preserve">¿Tiene un Plan de Gestión Sostenible? </w:t>
            </w:r>
            <w:r w:rsidR="00F22F09" w:rsidRPr="009835FA">
              <w:rPr>
                <w:rFonts w:ascii="Aptos" w:hAnsi="Aptos" w:cs="Arial"/>
                <w:b/>
                <w:vertAlign w:val="superscript"/>
                <w:lang w:val="es-EC"/>
              </w:rPr>
              <w:t>7</w:t>
            </w:r>
            <w:r w:rsidR="00FA1EFC" w:rsidRPr="009835FA">
              <w:rPr>
                <w:rFonts w:ascii="Aptos" w:hAnsi="Aptos" w:cs="Arial"/>
                <w:b/>
                <w:lang w:val="es-EC"/>
              </w:rPr>
              <w:t>)</w:t>
            </w:r>
            <w:r w:rsidR="00FA1EFC" w:rsidRPr="009835FA">
              <w:rPr>
                <w:rFonts w:ascii="Aptos" w:hAnsi="Aptos" w:cs="Arial"/>
                <w:lang w:val="es-EC"/>
              </w:rPr>
              <w:t>?</w:t>
            </w:r>
          </w:p>
          <w:p w14:paraId="7FCF096D" w14:textId="2555A810" w:rsidR="00FA1EFC"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 xml:space="preserve"> NO aplicable para RTPO</w:t>
            </w:r>
          </w:p>
        </w:tc>
        <w:tc>
          <w:tcPr>
            <w:tcW w:w="1417" w:type="dxa"/>
            <w:tcBorders>
              <w:top w:val="single" w:sz="4" w:space="0" w:color="auto"/>
              <w:left w:val="single" w:sz="4" w:space="0" w:color="auto"/>
              <w:bottom w:val="single" w:sz="4" w:space="0" w:color="auto"/>
              <w:right w:val="single" w:sz="4" w:space="0" w:color="auto"/>
            </w:tcBorders>
            <w:vAlign w:val="center"/>
          </w:tcPr>
          <w:p w14:paraId="44A9964E" w14:textId="77777777" w:rsidR="00FA1EFC" w:rsidRPr="009835FA" w:rsidRDefault="00AC3974" w:rsidP="00FA1EFC">
            <w:pPr>
              <w:jc w:val="center"/>
              <w:rPr>
                <w:rFonts w:ascii="Aptos" w:hAnsi="Aptos" w:cs="Arial"/>
                <w:b/>
                <w:color w:val="0000FF"/>
                <w:lang w:val="en-US"/>
              </w:rPr>
            </w:pPr>
            <w:r w:rsidRPr="009835FA">
              <w:rPr>
                <w:rFonts w:ascii="Aptos" w:eastAsia="Arial Unicode MS" w:hAnsi="Aptos" w:cs="Arial"/>
                <w:b/>
                <w:lang w:val="es-EC"/>
              </w:rPr>
              <w:t>Si</w:t>
            </w:r>
            <w:r w:rsidR="00FA1EFC" w:rsidRPr="009835FA">
              <w:rPr>
                <w:rFonts w:ascii="Aptos" w:eastAsia="Arial Unicode MS" w:hAnsi="Aptos" w:cs="Arial"/>
                <w:b/>
              </w:rPr>
              <w:t xml:space="preserve"> </w:t>
            </w:r>
            <w:sdt>
              <w:sdtPr>
                <w:rPr>
                  <w:rFonts w:ascii="Aptos" w:eastAsia="Arial Unicode MS" w:hAnsi="Aptos" w:cs="Arial"/>
                  <w:b/>
                  <w:color w:val="3333FF"/>
                  <w:sz w:val="24"/>
                  <w:szCs w:val="24"/>
                </w:rPr>
                <w:id w:val="-1164390516"/>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c>
          <w:tcPr>
            <w:tcW w:w="4678" w:type="dxa"/>
            <w:gridSpan w:val="2"/>
            <w:vMerge w:val="restart"/>
            <w:tcBorders>
              <w:top w:val="single" w:sz="4" w:space="0" w:color="auto"/>
              <w:left w:val="single" w:sz="4" w:space="0" w:color="auto"/>
              <w:right w:val="single" w:sz="4" w:space="0" w:color="auto"/>
            </w:tcBorders>
            <w:shd w:val="clear" w:color="auto" w:fill="D9D9D9"/>
            <w:vAlign w:val="center"/>
          </w:tcPr>
          <w:p w14:paraId="621DB7B4" w14:textId="77777777" w:rsidR="00FA1EFC" w:rsidRDefault="00AC3974" w:rsidP="00FA1EFC">
            <w:pPr>
              <w:rPr>
                <w:rFonts w:ascii="Aptos" w:hAnsi="Aptos" w:cs="Arial"/>
                <w:lang w:val="es-EC"/>
              </w:rPr>
            </w:pPr>
            <w:r w:rsidRPr="009835FA">
              <w:rPr>
                <w:rFonts w:ascii="Aptos" w:hAnsi="Aptos" w:cs="Arial"/>
                <w:spacing w:val="-4"/>
                <w:lang w:val="es-ES"/>
              </w:rPr>
              <w:t xml:space="preserve">Si la producción anual supera las 20 t: ¿Ha preparado una Evaluación de Impacto Ambiental </w:t>
            </w:r>
            <w:r w:rsidR="00F22F09" w:rsidRPr="009835FA">
              <w:rPr>
                <w:rFonts w:ascii="Aptos" w:hAnsi="Aptos" w:cs="Arial"/>
                <w:b/>
                <w:vertAlign w:val="superscript"/>
                <w:lang w:val="es-EC"/>
              </w:rPr>
              <w:t>8</w:t>
            </w:r>
            <w:r w:rsidR="00FA1EFC" w:rsidRPr="009835FA">
              <w:rPr>
                <w:rFonts w:ascii="Aptos" w:hAnsi="Aptos" w:cs="Arial"/>
                <w:b/>
                <w:lang w:val="es-EC"/>
              </w:rPr>
              <w:t>)</w:t>
            </w:r>
            <w:r w:rsidR="00FA1EFC" w:rsidRPr="009835FA">
              <w:rPr>
                <w:rFonts w:ascii="Aptos" w:hAnsi="Aptos" w:cs="Arial"/>
                <w:lang w:val="es-EC"/>
              </w:rPr>
              <w:t>?</w:t>
            </w:r>
          </w:p>
          <w:p w14:paraId="38F803FB" w14:textId="66ECC0F8"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tc>
        <w:tc>
          <w:tcPr>
            <w:tcW w:w="1305" w:type="dxa"/>
            <w:gridSpan w:val="2"/>
            <w:tcBorders>
              <w:top w:val="single" w:sz="4" w:space="0" w:color="auto"/>
              <w:left w:val="single" w:sz="4" w:space="0" w:color="auto"/>
              <w:right w:val="single" w:sz="4" w:space="0" w:color="auto"/>
            </w:tcBorders>
            <w:vAlign w:val="center"/>
          </w:tcPr>
          <w:p w14:paraId="1DBD7F44" w14:textId="77777777" w:rsidR="00FA1EFC" w:rsidRPr="009835FA" w:rsidRDefault="00AC3974" w:rsidP="00FA1EFC">
            <w:pPr>
              <w:jc w:val="center"/>
              <w:rPr>
                <w:rFonts w:ascii="Aptos" w:hAnsi="Aptos" w:cs="Arial"/>
                <w:color w:val="0000FF"/>
                <w:lang w:val="en-GB"/>
              </w:rPr>
            </w:pPr>
            <w:r w:rsidRPr="009835FA">
              <w:rPr>
                <w:rFonts w:ascii="Aptos" w:eastAsia="Arial Unicode MS" w:hAnsi="Aptos" w:cs="Arial"/>
                <w:b/>
              </w:rPr>
              <w:t>Si</w:t>
            </w:r>
            <w:r w:rsidR="00FA1EFC" w:rsidRPr="009835FA">
              <w:rPr>
                <w:rFonts w:ascii="Aptos" w:eastAsia="Arial Unicode MS" w:hAnsi="Aptos" w:cs="Arial"/>
                <w:b/>
              </w:rPr>
              <w:t xml:space="preserve"> </w:t>
            </w:r>
            <w:sdt>
              <w:sdtPr>
                <w:rPr>
                  <w:rFonts w:ascii="Aptos" w:eastAsia="Arial Unicode MS" w:hAnsi="Aptos" w:cs="Arial"/>
                  <w:b/>
                  <w:color w:val="3333FF"/>
                  <w:sz w:val="24"/>
                  <w:szCs w:val="24"/>
                </w:rPr>
                <w:id w:val="-686675724"/>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r>
      <w:tr w:rsidR="00FA1EFC" w:rsidRPr="009835FA" w14:paraId="70E0E867" w14:textId="77777777" w:rsidTr="00D536F8">
        <w:trPr>
          <w:trHeight w:val="524"/>
        </w:trPr>
        <w:tc>
          <w:tcPr>
            <w:tcW w:w="2694" w:type="dxa"/>
            <w:vMerge/>
            <w:tcBorders>
              <w:left w:val="single" w:sz="4" w:space="0" w:color="auto"/>
              <w:bottom w:val="single" w:sz="4" w:space="0" w:color="auto"/>
              <w:right w:val="single" w:sz="4" w:space="0" w:color="auto"/>
            </w:tcBorders>
            <w:shd w:val="clear" w:color="auto" w:fill="D9D9D9"/>
            <w:vAlign w:val="center"/>
          </w:tcPr>
          <w:p w14:paraId="59CE011F" w14:textId="77777777" w:rsidR="00FA1EFC" w:rsidRPr="009835FA" w:rsidRDefault="00FA1EFC" w:rsidP="00FA1EFC">
            <w:pPr>
              <w:ind w:right="34"/>
              <w:jc w:val="right"/>
              <w:rPr>
                <w:rFonts w:ascii="Aptos" w:hAnsi="Aptos" w:cs="Arial"/>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4F0DF9C6" w14:textId="77777777" w:rsidR="00FA1EFC" w:rsidRPr="009835FA" w:rsidRDefault="00FA1EFC" w:rsidP="00FA1EFC">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1087220972"/>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c>
          <w:tcPr>
            <w:tcW w:w="4678" w:type="dxa"/>
            <w:gridSpan w:val="2"/>
            <w:vMerge/>
            <w:tcBorders>
              <w:left w:val="single" w:sz="4" w:space="0" w:color="auto"/>
              <w:bottom w:val="single" w:sz="4" w:space="0" w:color="auto"/>
              <w:right w:val="single" w:sz="4" w:space="0" w:color="auto"/>
            </w:tcBorders>
            <w:shd w:val="clear" w:color="auto" w:fill="D9D9D9"/>
            <w:vAlign w:val="center"/>
          </w:tcPr>
          <w:p w14:paraId="6633EFE7" w14:textId="77777777" w:rsidR="00FA1EFC" w:rsidRPr="009835FA" w:rsidRDefault="00FA1EFC" w:rsidP="00FA1EFC">
            <w:pPr>
              <w:jc w:val="right"/>
              <w:rPr>
                <w:rFonts w:ascii="Aptos" w:hAnsi="Aptos" w:cs="Arial"/>
                <w:spacing w:val="-4"/>
                <w:lang w:val="en-US"/>
              </w:rPr>
            </w:pPr>
          </w:p>
        </w:tc>
        <w:tc>
          <w:tcPr>
            <w:tcW w:w="1305" w:type="dxa"/>
            <w:gridSpan w:val="2"/>
            <w:tcBorders>
              <w:left w:val="single" w:sz="4" w:space="0" w:color="auto"/>
              <w:bottom w:val="single" w:sz="4" w:space="0" w:color="auto"/>
              <w:right w:val="single" w:sz="4" w:space="0" w:color="auto"/>
            </w:tcBorders>
            <w:vAlign w:val="center"/>
          </w:tcPr>
          <w:p w14:paraId="71875BFD" w14:textId="77777777" w:rsidR="00FA1EFC" w:rsidRPr="009835FA" w:rsidRDefault="00FA1EFC" w:rsidP="00FA1EFC">
            <w:pPr>
              <w:jc w:val="center"/>
              <w:rPr>
                <w:rFonts w:ascii="Aptos" w:eastAsia="Arial Unicode MS" w:hAnsi="Aptos" w:cs="Arial"/>
                <w:b/>
                <w:lang w:val="en-US"/>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527099765"/>
                <w14:checkbox>
                  <w14:checked w14:val="0"/>
                  <w14:checkedState w14:val="2612" w14:font="MS Gothic"/>
                  <w14:uncheckedState w14:val="2610" w14:font="MS Gothic"/>
                </w14:checkbox>
              </w:sdtPr>
              <w:sdtContent>
                <w:r w:rsidR="00EE29AC" w:rsidRPr="009835FA">
                  <w:rPr>
                    <w:rFonts w:ascii="Aptos" w:eastAsia="MS Gothic" w:hAnsi="Aptos" w:cs="Segoe UI Symbol"/>
                    <w:b/>
                    <w:color w:val="3333FF"/>
                    <w:sz w:val="24"/>
                    <w:szCs w:val="24"/>
                  </w:rPr>
                  <w:t>☐</w:t>
                </w:r>
              </w:sdtContent>
            </w:sdt>
          </w:p>
        </w:tc>
      </w:tr>
    </w:tbl>
    <w:p w14:paraId="7F409C0B" w14:textId="77777777" w:rsidR="00925681" w:rsidRPr="009835FA" w:rsidRDefault="00925681" w:rsidP="00925681">
      <w:pPr>
        <w:ind w:left="142" w:hanging="142"/>
        <w:rPr>
          <w:rFonts w:ascii="Aptos" w:hAnsi="Aptos" w:cs="Arial"/>
          <w:b/>
          <w:sz w:val="16"/>
          <w:szCs w:val="16"/>
          <w:lang w:val="en-GB"/>
        </w:rPr>
      </w:pPr>
    </w:p>
    <w:p w14:paraId="6CAF5019" w14:textId="77777777" w:rsidR="00314A4E" w:rsidRPr="009835FA" w:rsidRDefault="00F22F09" w:rsidP="00925681">
      <w:pPr>
        <w:ind w:left="142" w:hanging="142"/>
        <w:rPr>
          <w:rFonts w:ascii="Aptos" w:eastAsia="Arial Unicode MS" w:hAnsi="Aptos" w:cs="Arial"/>
          <w:sz w:val="16"/>
          <w:szCs w:val="16"/>
          <w:lang w:val="es-EC"/>
        </w:rPr>
      </w:pPr>
      <w:r w:rsidRPr="009835FA">
        <w:rPr>
          <w:rFonts w:ascii="Aptos" w:hAnsi="Aptos" w:cs="Arial"/>
          <w:b/>
          <w:sz w:val="16"/>
          <w:szCs w:val="16"/>
          <w:vertAlign w:val="superscript"/>
          <w:lang w:val="es-EC"/>
        </w:rPr>
        <w:t>7</w:t>
      </w:r>
      <w:r w:rsidR="004F6E4E" w:rsidRPr="009835FA">
        <w:rPr>
          <w:rFonts w:ascii="Aptos" w:hAnsi="Aptos" w:cs="Arial"/>
          <w:b/>
          <w:sz w:val="16"/>
          <w:szCs w:val="16"/>
          <w:lang w:val="es-EC"/>
        </w:rPr>
        <w:t>)</w:t>
      </w:r>
      <w:r w:rsidR="00925681" w:rsidRPr="009835FA">
        <w:rPr>
          <w:rFonts w:ascii="Aptos" w:hAnsi="Aptos" w:cs="Arial"/>
          <w:b/>
          <w:sz w:val="16"/>
          <w:szCs w:val="16"/>
          <w:lang w:val="es-EC"/>
        </w:rPr>
        <w:tab/>
      </w:r>
      <w:r w:rsidR="00925681" w:rsidRPr="009835FA">
        <w:rPr>
          <w:rFonts w:ascii="Aptos" w:hAnsi="Aptos" w:cs="Arial"/>
          <w:b/>
          <w:sz w:val="16"/>
          <w:szCs w:val="16"/>
          <w:lang w:val="es-EC"/>
        </w:rPr>
        <w:tab/>
      </w:r>
      <w:r w:rsidR="00AC3974" w:rsidRPr="009835FA">
        <w:rPr>
          <w:rFonts w:ascii="Aptos" w:eastAsia="Arial Unicode MS" w:hAnsi="Aptos" w:cs="Arial"/>
          <w:sz w:val="16"/>
          <w:szCs w:val="16"/>
          <w:lang w:val="es-ES"/>
        </w:rPr>
        <w:t xml:space="preserve">Plan de Gestión Sostenible (PPA) </w:t>
      </w:r>
      <w:r w:rsidR="00AC3974" w:rsidRPr="009835FA">
        <w:rPr>
          <w:rFonts w:ascii="Aptos" w:hAnsi="Aptos" w:cs="Arial"/>
          <w:color w:val="FF0000"/>
          <w:sz w:val="16"/>
          <w:szCs w:val="16"/>
        </w:rPr>
        <w:sym w:font="Wingdings 3" w:char="F0C6"/>
      </w:r>
      <w:r w:rsidR="00AC3974" w:rsidRPr="009835FA">
        <w:rPr>
          <w:rFonts w:ascii="Aptos" w:eastAsia="Arial Unicode MS" w:hAnsi="Aptos" w:cs="Arial"/>
          <w:sz w:val="16"/>
          <w:szCs w:val="16"/>
          <w:lang w:val="es-ES"/>
        </w:rPr>
        <w:t xml:space="preserve"> </w:t>
      </w:r>
      <w:r w:rsidR="00AC3974" w:rsidRPr="009835FA">
        <w:rPr>
          <w:rFonts w:ascii="Aptos" w:hAnsi="Aptos" w:cs="Arial"/>
          <w:sz w:val="16"/>
          <w:szCs w:val="16"/>
          <w:lang w:val="es-ES"/>
        </w:rPr>
        <w:t xml:space="preserve">El PME enumera los detalles de los efectos ambientales de la operación, el monitoreo ambiental </w:t>
      </w:r>
      <w:r w:rsidR="00AC3974" w:rsidRPr="009835FA">
        <w:rPr>
          <w:rFonts w:ascii="Aptos" w:hAnsi="Aptos" w:cs="Arial"/>
          <w:sz w:val="16"/>
          <w:szCs w:val="16"/>
          <w:lang w:val="es-ES"/>
        </w:rPr>
        <w:tab/>
        <w:t xml:space="preserve">que se debe llevar a cabo y las medidas a tomar para minimizar los impactos negativos en los entornos acuáticos y terrestres circundantes </w:t>
      </w:r>
      <w:r w:rsidR="00AC3974" w:rsidRPr="009835FA">
        <w:rPr>
          <w:rFonts w:ascii="Aptos" w:hAnsi="Aptos" w:cs="Arial"/>
          <w:sz w:val="16"/>
          <w:szCs w:val="16"/>
          <w:lang w:val="es-ES"/>
        </w:rPr>
        <w:tab/>
        <w:t>, incluyendo la descarga de nutrientes por ciclo de producción o por año.</w:t>
      </w:r>
    </w:p>
    <w:p w14:paraId="1CA0C3E6" w14:textId="77777777" w:rsidR="00F80441" w:rsidRPr="009835FA" w:rsidRDefault="00F22F09" w:rsidP="00925681">
      <w:pPr>
        <w:ind w:left="142" w:hanging="142"/>
        <w:rPr>
          <w:rFonts w:ascii="Aptos" w:hAnsi="Aptos" w:cs="Arial"/>
          <w:sz w:val="16"/>
          <w:szCs w:val="16"/>
          <w:lang w:val="es-EC"/>
        </w:rPr>
      </w:pPr>
      <w:r w:rsidRPr="009835FA">
        <w:rPr>
          <w:rFonts w:ascii="Aptos" w:hAnsi="Aptos" w:cs="Arial"/>
          <w:b/>
          <w:sz w:val="16"/>
          <w:szCs w:val="16"/>
          <w:vertAlign w:val="superscript"/>
          <w:lang w:val="es-EC"/>
        </w:rPr>
        <w:t>8</w:t>
      </w:r>
      <w:r w:rsidR="004F6E4E" w:rsidRPr="009835FA">
        <w:rPr>
          <w:rFonts w:ascii="Aptos" w:hAnsi="Aptos" w:cs="Arial"/>
          <w:b/>
          <w:sz w:val="16"/>
          <w:szCs w:val="16"/>
          <w:lang w:val="es-EC"/>
        </w:rPr>
        <w:t>)</w:t>
      </w:r>
      <w:r w:rsidR="00F80441" w:rsidRPr="009835FA">
        <w:rPr>
          <w:rFonts w:ascii="Aptos" w:eastAsia="Arial Unicode MS" w:hAnsi="Aptos" w:cs="Arial"/>
          <w:sz w:val="16"/>
          <w:szCs w:val="16"/>
          <w:lang w:val="es-EC"/>
        </w:rPr>
        <w:t xml:space="preserve"> </w:t>
      </w:r>
      <w:r w:rsidR="00925681" w:rsidRPr="009835FA">
        <w:rPr>
          <w:rFonts w:ascii="Aptos" w:eastAsia="Arial Unicode MS" w:hAnsi="Aptos" w:cs="Arial"/>
          <w:sz w:val="16"/>
          <w:szCs w:val="16"/>
          <w:lang w:val="es-EC"/>
        </w:rPr>
        <w:tab/>
      </w:r>
      <w:r w:rsidR="00AC3974" w:rsidRPr="009835FA">
        <w:rPr>
          <w:rFonts w:ascii="Aptos" w:eastAsia="Arial Unicode MS" w:hAnsi="Aptos" w:cs="Arial"/>
          <w:sz w:val="16"/>
          <w:szCs w:val="16"/>
          <w:lang w:val="es-ES"/>
        </w:rPr>
        <w:t xml:space="preserve">Evaluación de Impacto Ambiental (EnvImpAs) </w:t>
      </w:r>
      <w:r w:rsidR="00AC3974" w:rsidRPr="009835FA">
        <w:rPr>
          <w:rFonts w:ascii="Aptos" w:hAnsi="Aptos" w:cs="Arial"/>
          <w:color w:val="FF0000"/>
          <w:sz w:val="16"/>
          <w:szCs w:val="16"/>
        </w:rPr>
        <w:sym w:font="Wingdings 3" w:char="F0C6"/>
      </w:r>
      <w:r w:rsidR="00AC3974" w:rsidRPr="009835FA">
        <w:rPr>
          <w:rFonts w:ascii="Aptos" w:eastAsia="Arial Unicode MS" w:hAnsi="Aptos" w:cs="Arial"/>
          <w:sz w:val="16"/>
          <w:szCs w:val="16"/>
          <w:lang w:val="es-ES"/>
        </w:rPr>
        <w:t xml:space="preserve"> </w:t>
      </w:r>
      <w:r w:rsidR="00AC3974" w:rsidRPr="009835FA">
        <w:rPr>
          <w:rFonts w:ascii="Aptos" w:hAnsi="Aptos" w:cs="Arial"/>
          <w:sz w:val="16"/>
          <w:szCs w:val="16"/>
          <w:lang w:val="es-ES"/>
        </w:rPr>
        <w:t xml:space="preserve">La evaluación debe determinar las condiciones de la unidad de producción y su </w:t>
      </w:r>
      <w:r w:rsidR="00AC3974" w:rsidRPr="009835FA">
        <w:rPr>
          <w:rFonts w:ascii="Aptos" w:hAnsi="Aptos" w:cs="Arial"/>
          <w:sz w:val="16"/>
          <w:szCs w:val="16"/>
          <w:lang w:val="es-ES"/>
        </w:rPr>
        <w:tab/>
        <w:t>entorno inmediato, así como los posibles efectos de su funcionamiento.</w:t>
      </w:r>
    </w:p>
    <w:p w14:paraId="5E8808EC" w14:textId="77777777" w:rsidR="00DF49DA" w:rsidRDefault="00DF49DA" w:rsidP="00FA1EFC">
      <w:pPr>
        <w:rPr>
          <w:rFonts w:ascii="Aptos" w:hAnsi="Aptos" w:cs="Arial"/>
          <w:sz w:val="22"/>
          <w:szCs w:val="22"/>
          <w:lang w:val="es-EC"/>
        </w:rPr>
      </w:pPr>
    </w:p>
    <w:p w14:paraId="47F3D9FF" w14:textId="77777777" w:rsidR="00AC4F82" w:rsidRDefault="00AC4F82" w:rsidP="00FA1EFC">
      <w:pPr>
        <w:rPr>
          <w:rFonts w:ascii="Aptos" w:hAnsi="Aptos" w:cs="Arial"/>
          <w:sz w:val="22"/>
          <w:szCs w:val="22"/>
          <w:lang w:val="es-EC"/>
        </w:rPr>
      </w:pPr>
    </w:p>
    <w:p w14:paraId="7F1D9AD3" w14:textId="77777777" w:rsidR="00AC4F82" w:rsidRDefault="00AC4F82" w:rsidP="00FA1EFC">
      <w:pPr>
        <w:rPr>
          <w:rFonts w:ascii="Aptos" w:hAnsi="Aptos" w:cs="Arial"/>
          <w:sz w:val="22"/>
          <w:szCs w:val="22"/>
          <w:lang w:val="es-EC"/>
        </w:rPr>
      </w:pPr>
    </w:p>
    <w:p w14:paraId="26431047" w14:textId="77777777" w:rsidR="00AC4F82" w:rsidRDefault="00AC4F82" w:rsidP="00FA1EFC">
      <w:pPr>
        <w:rPr>
          <w:rFonts w:ascii="Aptos" w:hAnsi="Aptos" w:cs="Arial"/>
          <w:sz w:val="22"/>
          <w:szCs w:val="22"/>
          <w:lang w:val="es-EC"/>
        </w:rPr>
      </w:pPr>
    </w:p>
    <w:p w14:paraId="68496459" w14:textId="77777777" w:rsidR="00AC4F82" w:rsidRPr="009835FA" w:rsidRDefault="00AC4F82" w:rsidP="00FA1EFC">
      <w:pPr>
        <w:rPr>
          <w:rFonts w:ascii="Aptos" w:hAnsi="Aptos" w:cs="Arial"/>
          <w:sz w:val="22"/>
          <w:szCs w:val="22"/>
          <w:lang w:val="es-EC"/>
        </w:rPr>
      </w:pPr>
    </w:p>
    <w:p w14:paraId="23CB32AF" w14:textId="77777777" w:rsidR="00FA1EFC" w:rsidRDefault="00AC3974" w:rsidP="006A7686">
      <w:pPr>
        <w:pStyle w:val="Ttulo6"/>
        <w:numPr>
          <w:ilvl w:val="0"/>
          <w:numId w:val="10"/>
        </w:numPr>
        <w:spacing w:before="0" w:after="0" w:line="360" w:lineRule="auto"/>
        <w:ind w:left="714" w:hanging="357"/>
        <w:rPr>
          <w:rFonts w:ascii="Aptos" w:hAnsi="Aptos" w:cs="Arial"/>
          <w:bCs w:val="0"/>
          <w:lang w:val="en-GB"/>
        </w:rPr>
      </w:pPr>
      <w:r w:rsidRPr="009835FA">
        <w:rPr>
          <w:rFonts w:ascii="Aptos" w:hAnsi="Aptos" w:cs="Arial"/>
          <w:bCs w:val="0"/>
          <w:lang w:val="en-GB"/>
        </w:rPr>
        <w:lastRenderedPageBreak/>
        <w:t>Ganadería</w:t>
      </w:r>
      <w:r w:rsidR="00062FA5" w:rsidRPr="009835FA">
        <w:rPr>
          <w:rFonts w:ascii="Aptos" w:hAnsi="Aptos" w:cs="Arial"/>
          <w:bCs w:val="0"/>
          <w:lang w:val="en-GB"/>
        </w:rPr>
        <w:t>*</w:t>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FA1EFC" w:rsidRPr="009835FA">
        <w:rPr>
          <w:rFonts w:ascii="Aptos" w:hAnsi="Aptos" w:cs="Arial"/>
          <w:bCs w:val="0"/>
          <w:lang w:val="en-GB"/>
        </w:rPr>
        <w:tab/>
      </w:r>
      <w:r w:rsidR="00222AE4" w:rsidRPr="009835FA">
        <w:rPr>
          <w:rFonts w:ascii="Aptos" w:hAnsi="Aptos" w:cs="Arial"/>
          <w:bCs w:val="0"/>
          <w:lang w:val="en-GB"/>
        </w:rPr>
        <w:t xml:space="preserve">        </w:t>
      </w:r>
      <w:r w:rsidR="00396A9A" w:rsidRPr="009835FA">
        <w:rPr>
          <w:rFonts w:ascii="Aptos" w:hAnsi="Aptos" w:cs="Arial"/>
          <w:bCs w:val="0"/>
          <w:lang w:val="en-GB"/>
        </w:rPr>
        <w:t>No relevant</w:t>
      </w:r>
      <w:r w:rsidRPr="009835FA">
        <w:rPr>
          <w:rFonts w:ascii="Aptos" w:hAnsi="Aptos" w:cs="Arial"/>
          <w:bCs w:val="0"/>
          <w:lang w:val="en-GB"/>
        </w:rPr>
        <w:t>e</w:t>
      </w:r>
      <w:r w:rsidR="00396A9A" w:rsidRPr="009835FA">
        <w:rPr>
          <w:rFonts w:ascii="Aptos" w:hAnsi="Aptos" w:cs="Arial"/>
          <w:bCs w:val="0"/>
          <w:lang w:val="en-GB"/>
        </w:rPr>
        <w:t xml:space="preserve"> </w:t>
      </w:r>
      <w:sdt>
        <w:sdtPr>
          <w:rPr>
            <w:rFonts w:ascii="Aptos" w:eastAsia="Arial Unicode MS" w:hAnsi="Aptos" w:cs="Arial"/>
            <w:color w:val="3333FF"/>
            <w:sz w:val="24"/>
            <w:szCs w:val="24"/>
            <w:lang w:val="en-US"/>
          </w:rPr>
          <w:id w:val="440116033"/>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n-US"/>
            </w:rPr>
            <w:t>☐</w:t>
          </w:r>
        </w:sdtContent>
      </w:sdt>
      <w:r w:rsidR="00396A9A" w:rsidRPr="009835FA" w:rsidDel="00396A9A">
        <w:rPr>
          <w:rFonts w:ascii="Aptos" w:hAnsi="Aptos" w:cs="Arial"/>
          <w:bCs w:val="0"/>
          <w:lang w:val="en-GB"/>
        </w:rPr>
        <w:t xml:space="preserve"> </w:t>
      </w:r>
    </w:p>
    <w:p w14:paraId="347FA7D5" w14:textId="77777777" w:rsidR="00AC4F82" w:rsidRPr="00AC4F82" w:rsidRDefault="00AC4F82" w:rsidP="00AC4F82">
      <w:pPr>
        <w:ind w:right="-108"/>
        <w:rPr>
          <w:rFonts w:ascii="Aptos" w:hAnsi="Aptos" w:cs="Arial"/>
          <w:bCs/>
          <w:i/>
          <w:iCs/>
          <w:color w:val="FF0000"/>
          <w:sz w:val="16"/>
          <w:szCs w:val="16"/>
          <w:lang w:val="es-ES"/>
        </w:rPr>
      </w:pPr>
      <w:r w:rsidRPr="00AC4F82">
        <w:rPr>
          <w:rFonts w:cs="Arial"/>
          <w:color w:val="FF0000"/>
          <w:sz w:val="16"/>
          <w:szCs w:val="16"/>
          <w:lang w:val="es-EC"/>
        </w:rPr>
        <w:t>NO aplicable para RTPO</w:t>
      </w:r>
    </w:p>
    <w:p w14:paraId="045B0FF4" w14:textId="77777777" w:rsidR="00AC4F82" w:rsidRPr="00AC4F82" w:rsidRDefault="00AC4F82" w:rsidP="00AC4F82">
      <w:pPr>
        <w:rPr>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1276"/>
        <w:gridCol w:w="708"/>
        <w:gridCol w:w="2410"/>
        <w:gridCol w:w="709"/>
        <w:gridCol w:w="567"/>
      </w:tblGrid>
      <w:tr w:rsidR="004823BF" w:rsidRPr="009835FA" w14:paraId="125EC964" w14:textId="77777777" w:rsidTr="002F122C">
        <w:trPr>
          <w:trHeight w:val="397"/>
        </w:trPr>
        <w:tc>
          <w:tcPr>
            <w:tcW w:w="2552" w:type="dxa"/>
            <w:shd w:val="clear" w:color="auto" w:fill="D9D9D9"/>
            <w:vAlign w:val="center"/>
          </w:tcPr>
          <w:p w14:paraId="45641B19" w14:textId="77777777" w:rsidR="004823BF" w:rsidRPr="009835FA" w:rsidRDefault="00AC3974" w:rsidP="002F122C">
            <w:pPr>
              <w:ind w:right="34"/>
              <w:rPr>
                <w:rFonts w:ascii="Aptos" w:hAnsi="Aptos" w:cs="Arial"/>
                <w:lang w:val="en-GB"/>
              </w:rPr>
            </w:pPr>
            <w:r w:rsidRPr="009835FA">
              <w:rPr>
                <w:rFonts w:ascii="Aptos" w:hAnsi="Aptos" w:cs="Arial"/>
              </w:rPr>
              <w:t>¿Qué tipo de animales?</w:t>
            </w:r>
          </w:p>
        </w:tc>
        <w:tc>
          <w:tcPr>
            <w:tcW w:w="3827" w:type="dxa"/>
            <w:gridSpan w:val="3"/>
            <w:vAlign w:val="center"/>
          </w:tcPr>
          <w:p w14:paraId="1B9A565A"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2C70586A" w14:textId="34938D23" w:rsidR="004823BF" w:rsidRPr="009835FA" w:rsidRDefault="004823BF" w:rsidP="004A4005">
            <w:pPr>
              <w:jc w:val="center"/>
              <w:rPr>
                <w:rFonts w:ascii="Aptos" w:hAnsi="Aptos" w:cs="Arial"/>
                <w:b/>
                <w:color w:val="0000FF"/>
                <w:lang w:val="en-US"/>
              </w:rPr>
            </w:pPr>
          </w:p>
        </w:tc>
        <w:tc>
          <w:tcPr>
            <w:tcW w:w="2410" w:type="dxa"/>
            <w:shd w:val="clear" w:color="auto" w:fill="D9D9D9"/>
            <w:vAlign w:val="center"/>
          </w:tcPr>
          <w:p w14:paraId="6CFC952D" w14:textId="77777777" w:rsidR="004823BF" w:rsidRPr="009835FA" w:rsidRDefault="00AC3974" w:rsidP="002F122C">
            <w:pPr>
              <w:ind w:right="34"/>
              <w:rPr>
                <w:rFonts w:ascii="Aptos" w:hAnsi="Aptos" w:cs="Arial"/>
                <w:lang w:val="es-EC"/>
              </w:rPr>
            </w:pPr>
            <w:r w:rsidRPr="009835FA">
              <w:rPr>
                <w:rFonts w:ascii="Aptos" w:hAnsi="Aptos" w:cs="Arial"/>
                <w:lang w:val="es-ES"/>
              </w:rPr>
              <w:t>¿Número de los diferentes tipos de animales?</w:t>
            </w:r>
          </w:p>
        </w:tc>
        <w:tc>
          <w:tcPr>
            <w:tcW w:w="1276" w:type="dxa"/>
            <w:gridSpan w:val="2"/>
            <w:vAlign w:val="center"/>
          </w:tcPr>
          <w:p w14:paraId="0C1E6900"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30F3C1CE" w14:textId="5532777A" w:rsidR="004823BF" w:rsidRPr="009835FA" w:rsidRDefault="004823BF" w:rsidP="004A4005">
            <w:pPr>
              <w:jc w:val="center"/>
              <w:rPr>
                <w:rFonts w:ascii="Aptos" w:hAnsi="Aptos" w:cs="Arial"/>
                <w:b/>
                <w:color w:val="0000FF"/>
                <w:lang w:val="en-GB"/>
              </w:rPr>
            </w:pPr>
          </w:p>
        </w:tc>
      </w:tr>
      <w:tr w:rsidR="00031FE2" w:rsidRPr="009835FA" w14:paraId="151D5036" w14:textId="77777777" w:rsidTr="00031FE2">
        <w:trPr>
          <w:trHeight w:val="397"/>
        </w:trPr>
        <w:tc>
          <w:tcPr>
            <w:tcW w:w="4395" w:type="dxa"/>
            <w:gridSpan w:val="2"/>
            <w:shd w:val="clear" w:color="auto" w:fill="D9D9D9"/>
            <w:vAlign w:val="center"/>
          </w:tcPr>
          <w:p w14:paraId="5960B4BA" w14:textId="77777777" w:rsidR="00031FE2" w:rsidRPr="009835FA" w:rsidRDefault="00AC3974" w:rsidP="00031FE2">
            <w:pPr>
              <w:ind w:right="34"/>
              <w:rPr>
                <w:rFonts w:ascii="Aptos" w:hAnsi="Aptos" w:cs="Arial"/>
                <w:u w:val="single"/>
                <w:lang w:val="es-EC"/>
              </w:rPr>
            </w:pPr>
            <w:r w:rsidRPr="009835FA">
              <w:rPr>
                <w:rFonts w:ascii="Aptos" w:hAnsi="Aptos" w:cs="Arial"/>
                <w:lang w:val="es-ES"/>
              </w:rPr>
              <w:t>Tamaño total del área de producción (</w:t>
            </w:r>
            <w:r w:rsidRPr="009835FA">
              <w:rPr>
                <w:rFonts w:ascii="Aptos" w:hAnsi="Aptos" w:cs="Arial"/>
                <w:u w:val="single"/>
                <w:lang w:val="es-ES"/>
              </w:rPr>
              <w:t>incluyendo área no orgánica</w:t>
            </w:r>
            <w:r w:rsidRPr="009835FA">
              <w:rPr>
                <w:rFonts w:ascii="Aptos" w:hAnsi="Aptos" w:cs="Arial"/>
                <w:lang w:val="es-ES"/>
              </w:rPr>
              <w:t xml:space="preserve"> ):</w:t>
            </w:r>
          </w:p>
        </w:tc>
        <w:tc>
          <w:tcPr>
            <w:tcW w:w="1276" w:type="dxa"/>
            <w:vAlign w:val="center"/>
          </w:tcPr>
          <w:p w14:paraId="20C0E45F"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6E0234A2" w14:textId="0AEF7DFC" w:rsidR="00031FE2" w:rsidRPr="009835FA" w:rsidRDefault="00031FE2" w:rsidP="00031FE2">
            <w:pPr>
              <w:rPr>
                <w:rFonts w:ascii="Aptos" w:hAnsi="Aptos" w:cs="Arial"/>
                <w:b/>
                <w:color w:val="0000FF"/>
                <w:lang w:val="en-US"/>
              </w:rPr>
            </w:pPr>
          </w:p>
        </w:tc>
        <w:tc>
          <w:tcPr>
            <w:tcW w:w="708" w:type="dxa"/>
            <w:shd w:val="clear" w:color="auto" w:fill="D9D9D9"/>
            <w:vAlign w:val="center"/>
          </w:tcPr>
          <w:p w14:paraId="65AA2EB9" w14:textId="77777777" w:rsidR="00031FE2" w:rsidRPr="009835FA" w:rsidRDefault="00031FE2" w:rsidP="00031FE2">
            <w:pPr>
              <w:jc w:val="center"/>
              <w:rPr>
                <w:rFonts w:ascii="Aptos" w:hAnsi="Aptos" w:cs="Arial"/>
                <w:color w:val="0000FF"/>
                <w:lang w:val="en-US"/>
              </w:rPr>
            </w:pPr>
            <w:r w:rsidRPr="009835FA">
              <w:rPr>
                <w:rFonts w:ascii="Aptos" w:hAnsi="Aptos" w:cs="Arial"/>
                <w:lang w:val="en-US"/>
              </w:rPr>
              <w:t>ha</w:t>
            </w:r>
          </w:p>
        </w:tc>
        <w:tc>
          <w:tcPr>
            <w:tcW w:w="2410" w:type="dxa"/>
            <w:shd w:val="clear" w:color="auto" w:fill="D9D9D9"/>
            <w:vAlign w:val="center"/>
          </w:tcPr>
          <w:p w14:paraId="4CCF636C" w14:textId="77777777" w:rsidR="00031FE2" w:rsidRPr="009835FA" w:rsidRDefault="00AC3974" w:rsidP="00031FE2">
            <w:pPr>
              <w:rPr>
                <w:rFonts w:ascii="Aptos" w:hAnsi="Aptos" w:cs="Arial"/>
                <w:lang w:val="es-EC"/>
              </w:rPr>
            </w:pPr>
            <w:r w:rsidRPr="009835FA">
              <w:rPr>
                <w:rFonts w:ascii="Aptos" w:hAnsi="Aptos" w:cs="Arial"/>
                <w:lang w:val="es-ES"/>
              </w:rPr>
              <w:t>Superficie total de producción orgánica:</w:t>
            </w:r>
          </w:p>
        </w:tc>
        <w:tc>
          <w:tcPr>
            <w:tcW w:w="709" w:type="dxa"/>
            <w:vAlign w:val="center"/>
          </w:tcPr>
          <w:p w14:paraId="227F51CB"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4B25F582" w14:textId="05AEEB23" w:rsidR="00031FE2" w:rsidRPr="009835FA" w:rsidRDefault="00031FE2" w:rsidP="00031FE2">
            <w:pPr>
              <w:rPr>
                <w:rFonts w:ascii="Aptos" w:hAnsi="Aptos" w:cs="Arial"/>
                <w:b/>
                <w:color w:val="0000FF"/>
                <w:lang w:val="en-US"/>
              </w:rPr>
            </w:pPr>
          </w:p>
        </w:tc>
        <w:tc>
          <w:tcPr>
            <w:tcW w:w="567" w:type="dxa"/>
            <w:shd w:val="clear" w:color="auto" w:fill="D9D9D9"/>
            <w:vAlign w:val="center"/>
          </w:tcPr>
          <w:p w14:paraId="0A485CD0" w14:textId="77777777" w:rsidR="00031FE2" w:rsidRPr="009835FA" w:rsidRDefault="00031FE2" w:rsidP="00031FE2">
            <w:pPr>
              <w:jc w:val="center"/>
              <w:rPr>
                <w:rFonts w:ascii="Aptos" w:hAnsi="Aptos" w:cs="Arial"/>
                <w:lang w:val="en-GB"/>
              </w:rPr>
            </w:pPr>
            <w:r w:rsidRPr="009835FA">
              <w:rPr>
                <w:rFonts w:ascii="Aptos" w:hAnsi="Aptos" w:cs="Arial"/>
                <w:lang w:val="en-GB"/>
              </w:rPr>
              <w:t>ha</w:t>
            </w:r>
          </w:p>
        </w:tc>
      </w:tr>
      <w:tr w:rsidR="00031FE2" w:rsidRPr="009835FA" w14:paraId="7D055732" w14:textId="77777777" w:rsidTr="00031FE2">
        <w:trPr>
          <w:trHeight w:val="397"/>
        </w:trPr>
        <w:tc>
          <w:tcPr>
            <w:tcW w:w="4395" w:type="dxa"/>
            <w:gridSpan w:val="2"/>
            <w:shd w:val="clear" w:color="auto" w:fill="D9D9D9"/>
            <w:vAlign w:val="center"/>
          </w:tcPr>
          <w:p w14:paraId="209AE762" w14:textId="77777777" w:rsidR="00031FE2" w:rsidRPr="009835FA" w:rsidRDefault="00AC3974" w:rsidP="00031FE2">
            <w:pPr>
              <w:rPr>
                <w:rFonts w:ascii="Aptos" w:hAnsi="Aptos" w:cs="Arial"/>
                <w:b/>
                <w:u w:val="single"/>
                <w:lang w:val="es-EC"/>
              </w:rPr>
            </w:pPr>
            <w:r w:rsidRPr="009835FA">
              <w:rPr>
                <w:rFonts w:ascii="Aptos" w:hAnsi="Aptos" w:cs="Arial"/>
                <w:lang w:val="es-ES"/>
              </w:rPr>
              <w:t>Tamaño total de las áreas de establo:</w:t>
            </w:r>
          </w:p>
        </w:tc>
        <w:tc>
          <w:tcPr>
            <w:tcW w:w="1276" w:type="dxa"/>
            <w:vAlign w:val="center"/>
          </w:tcPr>
          <w:p w14:paraId="3116DD3F"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71AB642E" w14:textId="2305D05A" w:rsidR="00031FE2" w:rsidRPr="009835FA" w:rsidRDefault="00031FE2" w:rsidP="00031FE2">
            <w:pPr>
              <w:rPr>
                <w:rFonts w:ascii="Aptos" w:hAnsi="Aptos" w:cs="Arial"/>
                <w:b/>
                <w:color w:val="0000FF"/>
                <w:lang w:val="en-US"/>
              </w:rPr>
            </w:pPr>
          </w:p>
        </w:tc>
        <w:tc>
          <w:tcPr>
            <w:tcW w:w="708" w:type="dxa"/>
            <w:shd w:val="clear" w:color="auto" w:fill="D9D9D9"/>
            <w:vAlign w:val="center"/>
          </w:tcPr>
          <w:p w14:paraId="572F20C9" w14:textId="77777777" w:rsidR="00031FE2" w:rsidRPr="009835FA" w:rsidRDefault="00031FE2" w:rsidP="00031FE2">
            <w:pPr>
              <w:jc w:val="center"/>
              <w:rPr>
                <w:rFonts w:ascii="Aptos" w:hAnsi="Aptos" w:cs="Arial"/>
                <w:b/>
                <w:color w:val="0000FF"/>
                <w:lang w:val="en-US"/>
              </w:rPr>
            </w:pPr>
            <w:r w:rsidRPr="009835FA">
              <w:rPr>
                <w:rFonts w:ascii="Aptos" w:hAnsi="Aptos" w:cs="Arial"/>
                <w:lang w:val="en-GB"/>
              </w:rPr>
              <w:t>m</w:t>
            </w:r>
            <w:r w:rsidRPr="009835FA">
              <w:rPr>
                <w:rFonts w:ascii="Aptos" w:hAnsi="Aptos" w:cs="Arial"/>
                <w:vertAlign w:val="superscript"/>
                <w:lang w:val="en-GB"/>
              </w:rPr>
              <w:t>2</w:t>
            </w:r>
          </w:p>
        </w:tc>
        <w:tc>
          <w:tcPr>
            <w:tcW w:w="2410" w:type="dxa"/>
            <w:shd w:val="clear" w:color="auto" w:fill="D9D9D9"/>
            <w:vAlign w:val="center"/>
          </w:tcPr>
          <w:p w14:paraId="4609A466" w14:textId="77777777" w:rsidR="00031FE2" w:rsidRPr="009835FA" w:rsidRDefault="00AC3974" w:rsidP="00031FE2">
            <w:pPr>
              <w:rPr>
                <w:rFonts w:ascii="Aptos" w:hAnsi="Aptos" w:cs="Arial"/>
                <w:lang w:val="es-EC"/>
              </w:rPr>
            </w:pPr>
            <w:r w:rsidRPr="009835FA">
              <w:rPr>
                <w:rFonts w:ascii="Aptos" w:hAnsi="Aptos" w:cs="Arial"/>
                <w:lang w:val="es-ES"/>
              </w:rPr>
              <w:t>Tamaño total de las áreas de pastoreo libre:</w:t>
            </w:r>
          </w:p>
        </w:tc>
        <w:tc>
          <w:tcPr>
            <w:tcW w:w="709" w:type="dxa"/>
            <w:vAlign w:val="center"/>
          </w:tcPr>
          <w:p w14:paraId="657EC878" w14:textId="77777777" w:rsidR="00AC4F82" w:rsidRPr="00AC4F82" w:rsidRDefault="00AC4F82" w:rsidP="00AC4F82">
            <w:pPr>
              <w:ind w:left="-222" w:right="-108" w:firstLine="142"/>
              <w:rPr>
                <w:rFonts w:ascii="Aptos" w:hAnsi="Aptos" w:cs="Arial"/>
                <w:bCs/>
                <w:i/>
                <w:iCs/>
                <w:color w:val="FF0000"/>
                <w:sz w:val="16"/>
                <w:szCs w:val="16"/>
                <w:lang w:val="es-ES"/>
              </w:rPr>
            </w:pPr>
            <w:r w:rsidRPr="00AC4F82">
              <w:rPr>
                <w:rFonts w:cs="Arial"/>
                <w:color w:val="FF0000"/>
                <w:sz w:val="16"/>
                <w:szCs w:val="16"/>
                <w:lang w:val="es-EC"/>
              </w:rPr>
              <w:t>NO aplicable para RTPO</w:t>
            </w:r>
          </w:p>
          <w:p w14:paraId="7AF4ADAD" w14:textId="09719571" w:rsidR="00031FE2" w:rsidRPr="009835FA" w:rsidRDefault="00031FE2" w:rsidP="00031FE2">
            <w:pPr>
              <w:rPr>
                <w:rFonts w:ascii="Aptos" w:hAnsi="Aptos" w:cs="Arial"/>
                <w:b/>
                <w:color w:val="0000FF"/>
                <w:lang w:val="en-US"/>
              </w:rPr>
            </w:pPr>
          </w:p>
        </w:tc>
        <w:tc>
          <w:tcPr>
            <w:tcW w:w="567" w:type="dxa"/>
            <w:shd w:val="clear" w:color="auto" w:fill="D9D9D9"/>
            <w:vAlign w:val="center"/>
          </w:tcPr>
          <w:p w14:paraId="17B7B0C6" w14:textId="77777777" w:rsidR="00031FE2" w:rsidRPr="009835FA" w:rsidRDefault="00031FE2" w:rsidP="00031FE2">
            <w:pPr>
              <w:jc w:val="center"/>
              <w:rPr>
                <w:rFonts w:ascii="Aptos" w:hAnsi="Aptos" w:cs="Arial"/>
                <w:lang w:val="en-GB"/>
              </w:rPr>
            </w:pPr>
            <w:r w:rsidRPr="009835FA">
              <w:rPr>
                <w:rFonts w:ascii="Aptos" w:hAnsi="Aptos" w:cs="Arial"/>
                <w:lang w:val="en-GB"/>
              </w:rPr>
              <w:t>m</w:t>
            </w:r>
            <w:r w:rsidRPr="009835FA">
              <w:rPr>
                <w:rFonts w:ascii="Aptos" w:hAnsi="Aptos" w:cs="Arial"/>
                <w:vertAlign w:val="superscript"/>
                <w:lang w:val="en-GB"/>
              </w:rPr>
              <w:t>2</w:t>
            </w:r>
          </w:p>
        </w:tc>
      </w:tr>
    </w:tbl>
    <w:p w14:paraId="50EF0D01" w14:textId="77777777" w:rsidR="00FA1EFC" w:rsidRPr="009835FA" w:rsidRDefault="00062FA5" w:rsidP="00806976">
      <w:pPr>
        <w:ind w:left="142" w:hanging="142"/>
        <w:rPr>
          <w:rFonts w:ascii="Aptos" w:hAnsi="Aptos" w:cs="Arial"/>
          <w:sz w:val="16"/>
          <w:szCs w:val="16"/>
          <w:lang w:val="es-EC"/>
        </w:rPr>
      </w:pPr>
      <w:r w:rsidRPr="009835FA">
        <w:rPr>
          <w:rFonts w:ascii="Aptos" w:hAnsi="Aptos" w:cs="Arial"/>
          <w:sz w:val="16"/>
          <w:szCs w:val="16"/>
          <w:lang w:val="es-EC"/>
        </w:rPr>
        <w:t>*</w:t>
      </w:r>
      <w:r w:rsidR="00AC3974" w:rsidRPr="009835FA">
        <w:rPr>
          <w:rFonts w:ascii="Aptos" w:hAnsi="Aptos" w:cs="Arial"/>
          <w:sz w:val="16"/>
          <w:szCs w:val="16"/>
          <w:lang w:val="es-ES"/>
        </w:rPr>
        <w:t>No se aplica a NOP</w:t>
      </w:r>
      <w:r w:rsidRPr="009835FA">
        <w:rPr>
          <w:rFonts w:ascii="Aptos" w:hAnsi="Aptos" w:cs="Arial"/>
          <w:sz w:val="16"/>
          <w:szCs w:val="16"/>
          <w:lang w:val="es-EC"/>
        </w:rPr>
        <w:t>.</w:t>
      </w:r>
    </w:p>
    <w:p w14:paraId="7DD2B24E" w14:textId="77777777" w:rsidR="00062FA5" w:rsidRPr="009835FA" w:rsidRDefault="00062FA5" w:rsidP="00062FA5">
      <w:pPr>
        <w:rPr>
          <w:rFonts w:ascii="Aptos" w:hAnsi="Aptos" w:cs="Arial"/>
          <w:sz w:val="22"/>
          <w:szCs w:val="22"/>
          <w:lang w:val="es-EC"/>
        </w:rPr>
      </w:pPr>
    </w:p>
    <w:p w14:paraId="170F5D77" w14:textId="77777777" w:rsidR="00FA1EFC" w:rsidRPr="009835FA" w:rsidRDefault="00FA1EFC" w:rsidP="006A7686">
      <w:pPr>
        <w:pStyle w:val="Ttulo6"/>
        <w:numPr>
          <w:ilvl w:val="0"/>
          <w:numId w:val="11"/>
        </w:numPr>
        <w:spacing w:before="0" w:after="0" w:line="360" w:lineRule="auto"/>
        <w:ind w:left="714" w:hanging="357"/>
        <w:rPr>
          <w:rFonts w:ascii="Aptos" w:hAnsi="Aptos" w:cs="Arial"/>
          <w:bCs w:val="0"/>
          <w:lang w:val="es-EC"/>
        </w:rPr>
      </w:pPr>
      <w:r w:rsidRPr="009835FA">
        <w:rPr>
          <w:rFonts w:ascii="Aptos" w:hAnsi="Aptos" w:cs="Arial"/>
          <w:bCs w:val="0"/>
          <w:lang w:val="es-EC"/>
        </w:rPr>
        <w:t>Proces</w:t>
      </w:r>
      <w:r w:rsidR="00AF0BD5" w:rsidRPr="009835FA">
        <w:rPr>
          <w:rFonts w:ascii="Aptos" w:hAnsi="Aptos" w:cs="Arial"/>
          <w:bCs w:val="0"/>
          <w:lang w:val="es-EC"/>
        </w:rPr>
        <w:t xml:space="preserve">amiento </w:t>
      </w:r>
      <w:r w:rsidR="00D46F16" w:rsidRPr="009835FA">
        <w:rPr>
          <w:rFonts w:ascii="Aptos" w:hAnsi="Aptos" w:cs="Arial"/>
          <w:bCs w:val="0"/>
          <w:lang w:val="es-EC"/>
        </w:rPr>
        <w:t>(</w:t>
      </w:r>
      <w:r w:rsidR="00AF0BD5" w:rsidRPr="009835FA">
        <w:rPr>
          <w:rFonts w:ascii="Aptos" w:hAnsi="Aptos" w:cs="Arial"/>
          <w:bCs w:val="0"/>
          <w:lang w:val="es-EC"/>
        </w:rPr>
        <w:t>se refiere a la producción de alimentos, piensos y vino</w:t>
      </w:r>
      <w:r w:rsidR="00D46F16" w:rsidRPr="009835FA">
        <w:rPr>
          <w:rFonts w:ascii="Aptos" w:hAnsi="Aptos" w:cs="Arial"/>
          <w:bCs w:val="0"/>
          <w:lang w:val="es-EC"/>
        </w:rPr>
        <w:t xml:space="preserve">) </w:t>
      </w:r>
      <w:r w:rsidR="00AF0BD5" w:rsidRPr="009835FA">
        <w:rPr>
          <w:rFonts w:ascii="Aptos" w:hAnsi="Aptos" w:cs="Arial"/>
          <w:bCs w:val="0"/>
          <w:lang w:val="es-EC"/>
        </w:rPr>
        <w:t xml:space="preserve">   </w:t>
      </w:r>
      <w:r w:rsidR="00396A9A" w:rsidRPr="009835FA">
        <w:rPr>
          <w:rFonts w:ascii="Aptos" w:hAnsi="Aptos" w:cs="Arial"/>
          <w:bCs w:val="0"/>
          <w:lang w:val="es-EC"/>
        </w:rPr>
        <w:t>No relevant</w:t>
      </w:r>
      <w:r w:rsidR="00AC3974" w:rsidRPr="009835FA">
        <w:rPr>
          <w:rFonts w:ascii="Aptos" w:hAnsi="Aptos" w:cs="Arial"/>
          <w:bCs w:val="0"/>
          <w:lang w:val="es-EC"/>
        </w:rPr>
        <w:t>e</w:t>
      </w:r>
      <w:r w:rsidR="00396A9A" w:rsidRPr="009835FA">
        <w:rPr>
          <w:rFonts w:ascii="Aptos" w:hAnsi="Aptos" w:cs="Arial"/>
          <w:bCs w:val="0"/>
          <w:lang w:val="es-EC"/>
        </w:rPr>
        <w:t xml:space="preserve"> </w:t>
      </w:r>
      <w:sdt>
        <w:sdtPr>
          <w:rPr>
            <w:rFonts w:ascii="Aptos" w:eastAsia="Arial Unicode MS" w:hAnsi="Aptos" w:cs="Arial"/>
            <w:color w:val="3333FF"/>
            <w:sz w:val="24"/>
            <w:szCs w:val="24"/>
            <w:lang w:val="es-EC"/>
          </w:rPr>
          <w:id w:val="-1732374103"/>
          <w14:checkbox>
            <w14:checked w14:val="0"/>
            <w14:checkedState w14:val="2612" w14:font="MS Gothic"/>
            <w14:uncheckedState w14:val="2610" w14:font="MS Gothic"/>
          </w14:checkbox>
        </w:sdtPr>
        <w:sdtContent>
          <w:r w:rsidR="00396A9A" w:rsidRPr="009835FA">
            <w:rPr>
              <w:rFonts w:ascii="Aptos" w:eastAsia="MS Gothic" w:hAnsi="Aptos" w:cs="Segoe UI Symbol"/>
              <w:color w:val="3333FF"/>
              <w:sz w:val="24"/>
              <w:szCs w:val="24"/>
              <w:lang w:val="es-EC"/>
            </w:rPr>
            <w:t>☐</w:t>
          </w:r>
        </w:sdtContent>
      </w:sdt>
      <w:r w:rsidR="00396A9A" w:rsidRPr="009835FA" w:rsidDel="00396A9A">
        <w:rPr>
          <w:rFonts w:ascii="Aptos" w:hAnsi="Aptos" w:cs="Arial"/>
          <w:bCs w:val="0"/>
          <w:lang w:val="es-EC"/>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63"/>
        <w:gridCol w:w="3090"/>
        <w:gridCol w:w="1276"/>
      </w:tblGrid>
      <w:tr w:rsidR="00031FE2" w:rsidRPr="009835FA" w14:paraId="25B1FEDB" w14:textId="77777777" w:rsidTr="00D536F8">
        <w:trPr>
          <w:trHeight w:val="397"/>
        </w:trPr>
        <w:tc>
          <w:tcPr>
            <w:tcW w:w="2836" w:type="dxa"/>
            <w:tcBorders>
              <w:bottom w:val="single" w:sz="4" w:space="0" w:color="auto"/>
            </w:tcBorders>
            <w:shd w:val="clear" w:color="auto" w:fill="D9D9D9"/>
            <w:vAlign w:val="center"/>
          </w:tcPr>
          <w:p w14:paraId="43814CE9" w14:textId="77777777" w:rsidR="00031FE2" w:rsidRPr="009835FA" w:rsidRDefault="00AF0BD5" w:rsidP="00031FE2">
            <w:pPr>
              <w:ind w:right="34"/>
              <w:rPr>
                <w:rFonts w:ascii="Aptos" w:hAnsi="Aptos" w:cs="Arial"/>
                <w:lang w:val="en-GB"/>
              </w:rPr>
            </w:pPr>
            <w:r w:rsidRPr="009835FA">
              <w:rPr>
                <w:rFonts w:ascii="Aptos" w:hAnsi="Aptos" w:cs="Arial"/>
              </w:rPr>
              <w:t>¿Qué tipo de productos?</w:t>
            </w:r>
          </w:p>
        </w:tc>
        <w:tc>
          <w:tcPr>
            <w:tcW w:w="2863" w:type="dxa"/>
            <w:tcBorders>
              <w:bottom w:val="single" w:sz="4" w:space="0" w:color="auto"/>
            </w:tcBorders>
            <w:vAlign w:val="center"/>
          </w:tcPr>
          <w:p w14:paraId="527066B4" w14:textId="77777777" w:rsidR="00031FE2" w:rsidRPr="009835FA" w:rsidRDefault="00031FE2" w:rsidP="00031FE2">
            <w:pPr>
              <w:rPr>
                <w:rFonts w:ascii="Aptos" w:hAnsi="Aptos" w:cs="Arial"/>
                <w:b/>
                <w:color w:val="0000FF"/>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3090" w:type="dxa"/>
            <w:tcBorders>
              <w:bottom w:val="single" w:sz="4" w:space="0" w:color="auto"/>
            </w:tcBorders>
            <w:shd w:val="clear" w:color="auto" w:fill="D9D9D9"/>
            <w:vAlign w:val="center"/>
          </w:tcPr>
          <w:p w14:paraId="3D20DBFC" w14:textId="77777777" w:rsidR="00031FE2" w:rsidRPr="009835FA" w:rsidRDefault="00AF0BD5" w:rsidP="00031FE2">
            <w:pPr>
              <w:ind w:right="34"/>
              <w:rPr>
                <w:rFonts w:ascii="Aptos" w:hAnsi="Aptos" w:cs="Arial"/>
                <w:lang w:val="es-EC"/>
              </w:rPr>
            </w:pPr>
            <w:r w:rsidRPr="009835FA">
              <w:rPr>
                <w:rFonts w:ascii="Aptos" w:hAnsi="Aptos" w:cs="Arial"/>
                <w:lang w:val="es-ES"/>
              </w:rPr>
              <w:t>Número de ubicaciones (subunidades, almacenes, etc.):</w:t>
            </w:r>
          </w:p>
        </w:tc>
        <w:tc>
          <w:tcPr>
            <w:tcW w:w="1276" w:type="dxa"/>
            <w:tcBorders>
              <w:bottom w:val="single" w:sz="4" w:space="0" w:color="auto"/>
            </w:tcBorders>
            <w:vAlign w:val="center"/>
          </w:tcPr>
          <w:p w14:paraId="30A42F29"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01F68" w:rsidRPr="009835FA" w14:paraId="5F57812C" w14:textId="77777777" w:rsidTr="00D536F8">
        <w:trPr>
          <w:gridAfter w:val="2"/>
          <w:wAfter w:w="4366" w:type="dxa"/>
          <w:trHeight w:val="397"/>
        </w:trPr>
        <w:tc>
          <w:tcPr>
            <w:tcW w:w="2836" w:type="dxa"/>
            <w:tcBorders>
              <w:top w:val="single" w:sz="4" w:space="0" w:color="auto"/>
              <w:left w:val="single" w:sz="4" w:space="0" w:color="auto"/>
              <w:bottom w:val="single" w:sz="4" w:space="0" w:color="auto"/>
            </w:tcBorders>
            <w:shd w:val="clear" w:color="auto" w:fill="DDDDDD"/>
            <w:vAlign w:val="center"/>
          </w:tcPr>
          <w:p w14:paraId="388ACB8F" w14:textId="77777777" w:rsidR="00B01F68" w:rsidRPr="009835FA" w:rsidRDefault="00AF0BD5" w:rsidP="00031FE2">
            <w:pPr>
              <w:ind w:right="34"/>
              <w:rPr>
                <w:rFonts w:ascii="Aptos" w:hAnsi="Aptos" w:cs="Arial"/>
                <w:lang w:val="es-EC"/>
              </w:rPr>
            </w:pPr>
            <w:r w:rsidRPr="009835FA">
              <w:rPr>
                <w:rFonts w:ascii="Aptos" w:hAnsi="Aptos" w:cs="Arial"/>
                <w:b/>
                <w:bCs/>
                <w:color w:val="FF0000"/>
                <w:lang w:val="es-ES"/>
              </w:rPr>
              <w:t>En el caso de FairTSA solo</w:t>
            </w:r>
            <w:r w:rsidRPr="009835FA">
              <w:rPr>
                <w:rFonts w:ascii="Aptos" w:hAnsi="Aptos" w:cs="Arial"/>
                <w:lang w:val="es-ES"/>
              </w:rPr>
              <w:t xml:space="preserve"> – ¿Número total de empleados?</w:t>
            </w:r>
          </w:p>
        </w:tc>
        <w:tc>
          <w:tcPr>
            <w:tcW w:w="2863" w:type="dxa"/>
            <w:tcBorders>
              <w:top w:val="single" w:sz="4" w:space="0" w:color="auto"/>
              <w:left w:val="single" w:sz="4" w:space="0" w:color="auto"/>
              <w:bottom w:val="single" w:sz="4" w:space="0" w:color="auto"/>
            </w:tcBorders>
            <w:vAlign w:val="center"/>
          </w:tcPr>
          <w:p w14:paraId="3FB00909" w14:textId="77777777" w:rsidR="00B01F68" w:rsidRPr="009835FA" w:rsidRDefault="00B01F68" w:rsidP="00031FE2">
            <w:pPr>
              <w:ind w:right="34"/>
              <w:rPr>
                <w:rFonts w:ascii="Aptos" w:hAnsi="Aptos" w:cs="Arial"/>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01F68" w:rsidRPr="009835FA" w14:paraId="66DE5CAE" w14:textId="77777777" w:rsidTr="00D536F8">
        <w:trPr>
          <w:gridAfter w:val="2"/>
          <w:wAfter w:w="4366" w:type="dxa"/>
          <w:trHeight w:val="503"/>
        </w:trPr>
        <w:tc>
          <w:tcPr>
            <w:tcW w:w="2836" w:type="dxa"/>
            <w:vMerge w:val="restart"/>
            <w:tcBorders>
              <w:top w:val="single" w:sz="4" w:space="0" w:color="auto"/>
              <w:left w:val="single" w:sz="4" w:space="0" w:color="auto"/>
            </w:tcBorders>
            <w:shd w:val="clear" w:color="auto" w:fill="DDDDDD"/>
            <w:vAlign w:val="center"/>
          </w:tcPr>
          <w:p w14:paraId="3B036C32" w14:textId="77777777" w:rsidR="00B01F68" w:rsidRPr="009835FA" w:rsidRDefault="00AF0BD5" w:rsidP="00B01F68">
            <w:pPr>
              <w:ind w:right="34"/>
              <w:rPr>
                <w:rFonts w:ascii="Aptos" w:hAnsi="Aptos" w:cs="Arial"/>
                <w:b/>
                <w:bCs/>
                <w:color w:val="FF0000"/>
                <w:lang w:val="es-EC"/>
              </w:rPr>
            </w:pPr>
            <w:r w:rsidRPr="009835FA">
              <w:rPr>
                <w:rFonts w:ascii="Aptos" w:hAnsi="Aptos" w:cs="Arial"/>
                <w:lang w:val="es-ES"/>
              </w:rPr>
              <w:t>¿Tiene producción paralela (convencional y orgánica)?</w:t>
            </w:r>
          </w:p>
        </w:tc>
        <w:tc>
          <w:tcPr>
            <w:tcW w:w="2863" w:type="dxa"/>
            <w:tcBorders>
              <w:top w:val="single" w:sz="4" w:space="0" w:color="auto"/>
              <w:left w:val="single" w:sz="4" w:space="0" w:color="auto"/>
              <w:bottom w:val="single" w:sz="4" w:space="0" w:color="auto"/>
            </w:tcBorders>
            <w:vAlign w:val="center"/>
          </w:tcPr>
          <w:p w14:paraId="0D5A93A2" w14:textId="77777777" w:rsidR="00B01F68" w:rsidRPr="009835FA" w:rsidRDefault="00AF0BD5" w:rsidP="00D536F8">
            <w:pPr>
              <w:ind w:right="34"/>
              <w:jc w:val="center"/>
              <w:rPr>
                <w:rFonts w:ascii="Aptos" w:hAnsi="Aptos" w:cs="Arial"/>
                <w:bCs/>
                <w:color w:val="0000FF"/>
                <w:lang w:val="en-US"/>
              </w:rPr>
            </w:pPr>
            <w:r w:rsidRPr="009835FA">
              <w:rPr>
                <w:rFonts w:ascii="Aptos" w:eastAsia="Arial Unicode MS" w:hAnsi="Aptos" w:cs="Arial"/>
                <w:b/>
              </w:rPr>
              <w:t>Si</w:t>
            </w:r>
            <w:r w:rsidR="00B01F68" w:rsidRPr="009835FA">
              <w:rPr>
                <w:rFonts w:ascii="Aptos" w:eastAsia="Arial Unicode MS" w:hAnsi="Aptos" w:cs="Arial"/>
                <w:b/>
              </w:rPr>
              <w:t xml:space="preserve"> </w:t>
            </w:r>
            <w:sdt>
              <w:sdtPr>
                <w:rPr>
                  <w:rFonts w:ascii="Aptos" w:eastAsia="Arial Unicode MS" w:hAnsi="Aptos" w:cs="Arial"/>
                  <w:b/>
                  <w:color w:val="3333FF"/>
                  <w:sz w:val="24"/>
                  <w:szCs w:val="24"/>
                </w:rPr>
                <w:id w:val="1060058704"/>
                <w14:checkbox>
                  <w14:checked w14:val="0"/>
                  <w14:checkedState w14:val="2612" w14:font="MS Gothic"/>
                  <w14:uncheckedState w14:val="2610" w14:font="MS Gothic"/>
                </w14:checkbox>
              </w:sdtPr>
              <w:sdtContent>
                <w:r w:rsidR="00B01F68" w:rsidRPr="009835FA">
                  <w:rPr>
                    <w:rFonts w:ascii="Aptos" w:eastAsia="MS Gothic" w:hAnsi="Aptos" w:cs="Segoe UI Symbol"/>
                    <w:b/>
                    <w:color w:val="3333FF"/>
                    <w:sz w:val="24"/>
                    <w:szCs w:val="24"/>
                  </w:rPr>
                  <w:t>☐</w:t>
                </w:r>
              </w:sdtContent>
            </w:sdt>
          </w:p>
        </w:tc>
      </w:tr>
      <w:tr w:rsidR="00B01F68" w:rsidRPr="009835FA" w14:paraId="704F55BE" w14:textId="77777777" w:rsidTr="00D536F8">
        <w:trPr>
          <w:gridAfter w:val="2"/>
          <w:wAfter w:w="4366" w:type="dxa"/>
          <w:trHeight w:val="397"/>
        </w:trPr>
        <w:tc>
          <w:tcPr>
            <w:tcW w:w="2836" w:type="dxa"/>
            <w:vMerge/>
            <w:tcBorders>
              <w:left w:val="single" w:sz="4" w:space="0" w:color="auto"/>
              <w:bottom w:val="single" w:sz="4" w:space="0" w:color="auto"/>
            </w:tcBorders>
            <w:shd w:val="clear" w:color="auto" w:fill="DDDDDD"/>
            <w:vAlign w:val="center"/>
          </w:tcPr>
          <w:p w14:paraId="7B966D34" w14:textId="77777777" w:rsidR="00B01F68" w:rsidRPr="009835FA" w:rsidRDefault="00B01F68" w:rsidP="00B01F68">
            <w:pPr>
              <w:ind w:right="34"/>
              <w:rPr>
                <w:rFonts w:ascii="Aptos" w:hAnsi="Aptos" w:cs="Arial"/>
                <w:lang w:val="en-GB"/>
              </w:rPr>
            </w:pPr>
          </w:p>
        </w:tc>
        <w:tc>
          <w:tcPr>
            <w:tcW w:w="2863" w:type="dxa"/>
            <w:tcBorders>
              <w:top w:val="single" w:sz="4" w:space="0" w:color="auto"/>
              <w:left w:val="single" w:sz="4" w:space="0" w:color="auto"/>
              <w:bottom w:val="single" w:sz="4" w:space="0" w:color="auto"/>
            </w:tcBorders>
            <w:vAlign w:val="center"/>
          </w:tcPr>
          <w:p w14:paraId="54E8569B" w14:textId="77777777" w:rsidR="00B01F68" w:rsidRPr="009835FA" w:rsidRDefault="00B01F68" w:rsidP="00D536F8">
            <w:pPr>
              <w:ind w:right="34"/>
              <w:jc w:val="center"/>
              <w:rPr>
                <w:rFonts w:ascii="Aptos" w:eastAsia="Arial Unicode MS" w:hAnsi="Aptos" w:cs="Arial"/>
                <w:b/>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66648008"/>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r>
    </w:tbl>
    <w:p w14:paraId="2E994745" w14:textId="77777777" w:rsidR="0013046C" w:rsidRPr="009835FA" w:rsidRDefault="0013046C" w:rsidP="00341614">
      <w:pPr>
        <w:rPr>
          <w:rFonts w:ascii="Aptos" w:hAnsi="Aptos" w:cs="Arial"/>
          <w:lang w:val="en-GB"/>
        </w:rPr>
      </w:pPr>
    </w:p>
    <w:p w14:paraId="494FF59C" w14:textId="77777777" w:rsidR="0076795E" w:rsidRPr="009835FA" w:rsidRDefault="00C22EC0" w:rsidP="006A7686">
      <w:pPr>
        <w:pStyle w:val="Ttulo6"/>
        <w:numPr>
          <w:ilvl w:val="0"/>
          <w:numId w:val="3"/>
        </w:numPr>
        <w:spacing w:before="0" w:after="0" w:line="360" w:lineRule="auto"/>
        <w:ind w:left="284" w:hanging="284"/>
        <w:rPr>
          <w:rFonts w:ascii="Aptos" w:hAnsi="Aptos" w:cs="Arial"/>
          <w:bCs w:val="0"/>
          <w:sz w:val="20"/>
          <w:szCs w:val="20"/>
          <w:lang w:val="en-GB"/>
        </w:rPr>
      </w:pPr>
      <w:r w:rsidRPr="009835FA">
        <w:rPr>
          <w:rFonts w:ascii="Aptos" w:hAnsi="Aptos" w:cs="Arial"/>
          <w:bCs w:val="0"/>
          <w:lang w:val="en-GB"/>
        </w:rPr>
        <w:t>Histor</w:t>
      </w:r>
      <w:r w:rsidR="00AF0BD5" w:rsidRPr="009835FA">
        <w:rPr>
          <w:rFonts w:ascii="Aptos" w:hAnsi="Aptos" w:cs="Arial"/>
          <w:bCs w:val="0"/>
          <w:lang w:val="en-GB"/>
        </w:rPr>
        <w:t>ial de certificación</w:t>
      </w:r>
      <w:r w:rsidR="00222AE4" w:rsidRPr="009835FA">
        <w:rPr>
          <w:rFonts w:ascii="Aptos" w:hAnsi="Aptos" w:cs="Arial"/>
          <w:bCs w:val="0"/>
          <w:lang w:val="en-GB"/>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3"/>
        <w:gridCol w:w="1701"/>
      </w:tblGrid>
      <w:tr w:rsidR="00A36D91" w:rsidRPr="009835FA" w14:paraId="2D34A41C" w14:textId="77777777" w:rsidTr="00D536F8">
        <w:trPr>
          <w:trHeight w:val="450"/>
        </w:trPr>
        <w:tc>
          <w:tcPr>
            <w:tcW w:w="8393" w:type="dxa"/>
            <w:vMerge w:val="restart"/>
            <w:shd w:val="clear" w:color="auto" w:fill="D9D9D9"/>
            <w:vAlign w:val="center"/>
          </w:tcPr>
          <w:p w14:paraId="1B8E4FD2" w14:textId="77777777" w:rsidR="00AF0BD5" w:rsidRPr="009835FA" w:rsidRDefault="00AF0BD5" w:rsidP="00752A26">
            <w:pPr>
              <w:ind w:right="34"/>
              <w:rPr>
                <w:rFonts w:ascii="Aptos" w:hAnsi="Aptos" w:cs="Arial"/>
                <w:lang w:val="es-EC"/>
              </w:rPr>
            </w:pPr>
            <w:r w:rsidRPr="009835FA">
              <w:rPr>
                <w:rFonts w:ascii="Aptos" w:hAnsi="Aptos" w:cs="Arial"/>
                <w:lang w:val="es-ES"/>
              </w:rPr>
              <w:t xml:space="preserve">¿Es esta la primera inspección orgánica de toda la operación? </w:t>
            </w:r>
          </w:p>
          <w:p w14:paraId="3D98DF37" w14:textId="77777777" w:rsidR="00A36D91" w:rsidRPr="009835FA" w:rsidRDefault="008E2330">
            <w:pPr>
              <w:ind w:right="34"/>
              <w:rPr>
                <w:rFonts w:ascii="Aptos" w:hAnsi="Aptos" w:cs="Arial"/>
                <w:lang w:val="es-EC"/>
              </w:rPr>
            </w:pPr>
            <w:r w:rsidRPr="009835FA">
              <w:rPr>
                <w:rFonts w:ascii="Aptos" w:hAnsi="Aptos" w:cs="Arial"/>
                <w:i/>
                <w:iCs/>
                <w:lang w:val="es-ES"/>
              </w:rPr>
              <w:t>De</w:t>
            </w:r>
            <w:r w:rsidR="00AF0BD5" w:rsidRPr="009835FA">
              <w:rPr>
                <w:rFonts w:ascii="Aptos" w:hAnsi="Aptos" w:cs="Arial"/>
                <w:b/>
                <w:bCs/>
                <w:i/>
                <w:iCs/>
                <w:lang w:val="es-ES"/>
              </w:rPr>
              <w:t xml:space="preserve"> </w:t>
            </w:r>
            <w:r w:rsidRPr="009835FA">
              <w:rPr>
                <w:rFonts w:ascii="Aptos" w:hAnsi="Aptos" w:cs="Arial"/>
                <w:b/>
                <w:bCs/>
                <w:i/>
                <w:iCs/>
                <w:lang w:val="es-ES"/>
              </w:rPr>
              <w:t>no</w:t>
            </w:r>
            <w:r w:rsidRPr="009835FA">
              <w:rPr>
                <w:rFonts w:ascii="Aptos" w:hAnsi="Aptos" w:cs="Arial"/>
                <w:i/>
                <w:iCs/>
                <w:lang w:val="es-ES"/>
              </w:rPr>
              <w:t xml:space="preserve"> ser el caso</w:t>
            </w:r>
            <w:r w:rsidR="00AF0BD5" w:rsidRPr="009835FA">
              <w:rPr>
                <w:rFonts w:ascii="Aptos" w:hAnsi="Aptos" w:cs="Arial"/>
                <w:i/>
                <w:iCs/>
                <w:lang w:val="es-ES"/>
              </w:rPr>
              <w:t>, por favor proporcione información completa en el Capítulo 4.1 y/o el Capítulo 4.2 de este documento</w:t>
            </w:r>
            <w:r w:rsidR="00AF0BD5" w:rsidRPr="009835FA">
              <w:rPr>
                <w:rFonts w:ascii="Aptos" w:hAnsi="Aptos" w:cs="Arial"/>
                <w:lang w:val="es-ES"/>
              </w:rPr>
              <w:t>.</w:t>
            </w:r>
          </w:p>
        </w:tc>
        <w:tc>
          <w:tcPr>
            <w:tcW w:w="1701" w:type="dxa"/>
            <w:tcBorders>
              <w:bottom w:val="single" w:sz="4" w:space="0" w:color="auto"/>
            </w:tcBorders>
            <w:vAlign w:val="center"/>
          </w:tcPr>
          <w:p w14:paraId="2CB8161A" w14:textId="77777777" w:rsidR="00A36D91" w:rsidRPr="009835FA" w:rsidRDefault="00AF0BD5">
            <w:pPr>
              <w:jc w:val="center"/>
              <w:rPr>
                <w:rFonts w:ascii="Aptos" w:hAnsi="Aptos" w:cs="Arial"/>
                <w:b/>
                <w:color w:val="0000FF"/>
                <w:lang w:val="en-GB"/>
              </w:rPr>
            </w:pPr>
            <w:r w:rsidRPr="009835FA">
              <w:rPr>
                <w:rFonts w:ascii="Aptos" w:eastAsia="Arial Unicode MS" w:hAnsi="Aptos" w:cs="Arial"/>
                <w:b/>
              </w:rPr>
              <w:t>Si</w:t>
            </w:r>
            <w:r w:rsidR="00A36D91" w:rsidRPr="009835FA">
              <w:rPr>
                <w:rFonts w:ascii="Aptos" w:eastAsia="Arial Unicode MS" w:hAnsi="Aptos" w:cs="Arial"/>
                <w:b/>
              </w:rPr>
              <w:t xml:space="preserve"> </w:t>
            </w:r>
            <w:sdt>
              <w:sdtPr>
                <w:rPr>
                  <w:rFonts w:ascii="Aptos" w:eastAsia="Arial Unicode MS" w:hAnsi="Aptos" w:cs="Arial"/>
                  <w:b/>
                  <w:color w:val="3333FF"/>
                  <w:sz w:val="24"/>
                  <w:szCs w:val="24"/>
                </w:rPr>
                <w:id w:val="1736743852"/>
                <w14:checkbox>
                  <w14:checked w14:val="0"/>
                  <w14:checkedState w14:val="2612" w14:font="MS Gothic"/>
                  <w14:uncheckedState w14:val="2610" w14:font="MS Gothic"/>
                </w14:checkbox>
              </w:sdtPr>
              <w:sdtContent>
                <w:r w:rsidR="00A36D91" w:rsidRPr="009835FA">
                  <w:rPr>
                    <w:rFonts w:ascii="Aptos" w:eastAsia="MS Gothic" w:hAnsi="Aptos" w:cs="Segoe UI Symbol"/>
                    <w:b/>
                    <w:color w:val="3333FF"/>
                    <w:sz w:val="24"/>
                    <w:szCs w:val="24"/>
                  </w:rPr>
                  <w:t>☐</w:t>
                </w:r>
              </w:sdtContent>
            </w:sdt>
          </w:p>
        </w:tc>
      </w:tr>
      <w:tr w:rsidR="00A36D91" w:rsidRPr="009835FA" w14:paraId="0717B1E6" w14:textId="77777777" w:rsidTr="00D536F8">
        <w:trPr>
          <w:trHeight w:val="413"/>
        </w:trPr>
        <w:tc>
          <w:tcPr>
            <w:tcW w:w="8393" w:type="dxa"/>
            <w:vMerge/>
            <w:shd w:val="clear" w:color="auto" w:fill="D9D9D9"/>
            <w:vAlign w:val="center"/>
          </w:tcPr>
          <w:p w14:paraId="578896A5" w14:textId="77777777" w:rsidR="00A36D91" w:rsidRPr="009835FA" w:rsidRDefault="00A36D91">
            <w:pPr>
              <w:ind w:right="34"/>
              <w:rPr>
                <w:rFonts w:ascii="Aptos" w:hAnsi="Aptos" w:cs="Arial"/>
                <w:lang w:val="en-GB"/>
              </w:rPr>
            </w:pPr>
          </w:p>
        </w:tc>
        <w:tc>
          <w:tcPr>
            <w:tcW w:w="1701" w:type="dxa"/>
            <w:vAlign w:val="center"/>
          </w:tcPr>
          <w:p w14:paraId="2E0814EE" w14:textId="77777777" w:rsidR="00A36D91" w:rsidRPr="009835FA" w:rsidRDefault="00A36D91">
            <w:pPr>
              <w:jc w:val="center"/>
              <w:rPr>
                <w:rFonts w:ascii="Aptos" w:eastAsia="Arial Unicode MS" w:hAnsi="Aptos" w:cs="Arial"/>
                <w:b/>
              </w:rPr>
            </w:pPr>
            <w:r w:rsidRPr="009835FA">
              <w:rPr>
                <w:rFonts w:ascii="Aptos" w:eastAsia="Arial Unicode MS" w:hAnsi="Aptos" w:cs="Arial"/>
                <w:b/>
              </w:rPr>
              <w:t xml:space="preserve">No </w:t>
            </w:r>
            <w:sdt>
              <w:sdtPr>
                <w:rPr>
                  <w:rFonts w:ascii="Aptos" w:eastAsia="Arial Unicode MS" w:hAnsi="Aptos" w:cs="Arial"/>
                  <w:b/>
                  <w:color w:val="3333FF"/>
                  <w:sz w:val="24"/>
                  <w:szCs w:val="24"/>
                </w:rPr>
                <w:id w:val="1869409959"/>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r>
      <w:tr w:rsidR="00A36D91" w:rsidRPr="009835FA" w14:paraId="269A453C" w14:textId="77777777" w:rsidTr="00D536F8">
        <w:trPr>
          <w:trHeight w:val="563"/>
        </w:trPr>
        <w:tc>
          <w:tcPr>
            <w:tcW w:w="8393" w:type="dxa"/>
            <w:vMerge w:val="restart"/>
            <w:shd w:val="clear" w:color="auto" w:fill="D9D9D9"/>
            <w:vAlign w:val="center"/>
          </w:tcPr>
          <w:p w14:paraId="33108A50" w14:textId="77777777" w:rsidR="00AF0BD5" w:rsidRPr="009835FA" w:rsidRDefault="00AF0BD5" w:rsidP="006A054D">
            <w:pPr>
              <w:ind w:right="34"/>
              <w:rPr>
                <w:rFonts w:ascii="Aptos" w:hAnsi="Aptos" w:cs="Arial"/>
                <w:lang w:val="es-EC"/>
              </w:rPr>
            </w:pPr>
            <w:r w:rsidRPr="009835FA">
              <w:rPr>
                <w:rFonts w:ascii="Aptos" w:hAnsi="Aptos" w:cs="Arial"/>
                <w:lang w:val="es-ES"/>
              </w:rPr>
              <w:t xml:space="preserve">Esta será la primera operación del titular del contrato, pero parte de mi unidad de producción (por ejemplo, la granja) ha sido certificada en el pasado o actualmente certificada. </w:t>
            </w:r>
          </w:p>
          <w:p w14:paraId="1C96FD06" w14:textId="77777777" w:rsidR="00A36D91" w:rsidRPr="009835FA" w:rsidRDefault="00AF0BD5">
            <w:pPr>
              <w:ind w:right="34"/>
              <w:rPr>
                <w:rFonts w:ascii="Aptos" w:hAnsi="Aptos" w:cs="Arial"/>
                <w:i/>
                <w:iCs/>
                <w:lang w:val="es-EC"/>
              </w:rPr>
            </w:pPr>
            <w:r w:rsidRPr="009835FA">
              <w:rPr>
                <w:rFonts w:ascii="Aptos" w:hAnsi="Aptos" w:cs="Arial"/>
                <w:i/>
                <w:iCs/>
                <w:lang w:val="es-ES"/>
              </w:rPr>
              <w:t xml:space="preserve">Si </w:t>
            </w:r>
            <w:r w:rsidRPr="009835FA">
              <w:rPr>
                <w:rFonts w:ascii="Aptos" w:hAnsi="Aptos" w:cs="Arial"/>
                <w:b/>
                <w:bCs/>
                <w:i/>
                <w:iCs/>
                <w:lang w:val="es-ES"/>
              </w:rPr>
              <w:t>es así</w:t>
            </w:r>
            <w:r w:rsidRPr="009835FA">
              <w:rPr>
                <w:rFonts w:ascii="Aptos" w:hAnsi="Aptos" w:cs="Arial"/>
                <w:i/>
                <w:iCs/>
                <w:lang w:val="es-ES"/>
              </w:rPr>
              <w:t>, por favor proporcione información completa en el Capítulo 4.1 y/o el Capítulo 4.2 de este documento</w:t>
            </w:r>
            <w:r w:rsidR="00A36D91" w:rsidRPr="009835FA">
              <w:rPr>
                <w:rFonts w:ascii="Aptos" w:hAnsi="Aptos" w:cs="Arial"/>
                <w:i/>
                <w:iCs/>
                <w:lang w:val="es-EC"/>
              </w:rPr>
              <w:t>.</w:t>
            </w:r>
          </w:p>
        </w:tc>
        <w:tc>
          <w:tcPr>
            <w:tcW w:w="1701" w:type="dxa"/>
            <w:vAlign w:val="center"/>
          </w:tcPr>
          <w:p w14:paraId="6775A07A" w14:textId="77777777" w:rsidR="00A36D91" w:rsidRPr="009835FA" w:rsidRDefault="003E7F4B">
            <w:pPr>
              <w:jc w:val="center"/>
              <w:rPr>
                <w:rFonts w:ascii="Aptos" w:eastAsia="Arial Unicode MS" w:hAnsi="Aptos" w:cs="Arial"/>
                <w:b/>
                <w:lang w:val="en-US"/>
              </w:rPr>
            </w:pPr>
            <w:r w:rsidRPr="009835FA">
              <w:rPr>
                <w:rFonts w:ascii="Aptos" w:eastAsia="Arial Unicode MS" w:hAnsi="Aptos" w:cs="Arial"/>
                <w:b/>
              </w:rPr>
              <w:t>No relevant</w:t>
            </w:r>
            <w:r w:rsidR="00AF0BD5" w:rsidRPr="009835FA">
              <w:rPr>
                <w:rFonts w:ascii="Aptos" w:eastAsia="Arial Unicode MS" w:hAnsi="Aptos" w:cs="Arial"/>
                <w:b/>
              </w:rPr>
              <w:t>e</w:t>
            </w:r>
            <w:r w:rsidR="00C0052F" w:rsidRPr="009835FA">
              <w:rPr>
                <w:rFonts w:ascii="Aptos" w:eastAsia="Arial Unicode MS" w:hAnsi="Aptos" w:cs="Arial"/>
                <w:b/>
              </w:rPr>
              <w:t xml:space="preserve"> </w:t>
            </w:r>
            <w:sdt>
              <w:sdtPr>
                <w:rPr>
                  <w:rFonts w:ascii="Aptos" w:eastAsia="Arial Unicode MS" w:hAnsi="Aptos" w:cs="Arial"/>
                  <w:b/>
                  <w:color w:val="3333FF"/>
                  <w:sz w:val="24"/>
                  <w:szCs w:val="24"/>
                </w:rPr>
                <w:id w:val="619197312"/>
                <w14:checkbox>
                  <w14:checked w14:val="0"/>
                  <w14:checkedState w14:val="2612" w14:font="MS Gothic"/>
                  <w14:uncheckedState w14:val="2610" w14:font="MS Gothic"/>
                </w14:checkbox>
              </w:sdtPr>
              <w:sdtContent>
                <w:r w:rsidR="00A36D91" w:rsidRPr="009835FA">
                  <w:rPr>
                    <w:rFonts w:ascii="Aptos" w:eastAsia="MS Gothic" w:hAnsi="Aptos" w:cs="Segoe UI Symbol"/>
                    <w:b/>
                    <w:color w:val="3333FF"/>
                    <w:sz w:val="24"/>
                    <w:szCs w:val="24"/>
                  </w:rPr>
                  <w:t>☐</w:t>
                </w:r>
              </w:sdtContent>
            </w:sdt>
          </w:p>
        </w:tc>
      </w:tr>
      <w:tr w:rsidR="00A36D91" w:rsidRPr="009835FA" w14:paraId="15E466B8" w14:textId="77777777" w:rsidTr="00D536F8">
        <w:trPr>
          <w:trHeight w:val="415"/>
        </w:trPr>
        <w:tc>
          <w:tcPr>
            <w:tcW w:w="8393" w:type="dxa"/>
            <w:vMerge/>
            <w:shd w:val="clear" w:color="auto" w:fill="D9D9D9"/>
            <w:vAlign w:val="center"/>
          </w:tcPr>
          <w:p w14:paraId="075ECB45" w14:textId="77777777" w:rsidR="00A36D91" w:rsidRPr="009835FA" w:rsidRDefault="00A36D91">
            <w:pPr>
              <w:ind w:right="34"/>
              <w:rPr>
                <w:rFonts w:ascii="Aptos" w:hAnsi="Aptos" w:cs="Arial"/>
                <w:lang w:val="en-GB"/>
              </w:rPr>
            </w:pPr>
          </w:p>
        </w:tc>
        <w:tc>
          <w:tcPr>
            <w:tcW w:w="1701" w:type="dxa"/>
            <w:vAlign w:val="center"/>
          </w:tcPr>
          <w:p w14:paraId="5AA8B995" w14:textId="77777777" w:rsidR="00A36D91" w:rsidRPr="009835FA" w:rsidRDefault="00AF0BD5">
            <w:pPr>
              <w:jc w:val="center"/>
              <w:rPr>
                <w:rFonts w:ascii="Aptos" w:eastAsia="Arial Unicode MS" w:hAnsi="Aptos" w:cs="Arial"/>
                <w:b/>
                <w:lang w:val="en-US"/>
              </w:rPr>
            </w:pPr>
            <w:r w:rsidRPr="009835FA">
              <w:rPr>
                <w:rFonts w:ascii="Aptos" w:eastAsia="Arial Unicode MS" w:hAnsi="Aptos" w:cs="Arial"/>
                <w:b/>
              </w:rPr>
              <w:t>Si</w:t>
            </w:r>
            <w:r w:rsidR="00DA37D9" w:rsidRPr="009835FA">
              <w:rPr>
                <w:rFonts w:ascii="Aptos" w:eastAsia="Arial Unicode MS" w:hAnsi="Aptos" w:cs="Arial"/>
                <w:b/>
              </w:rPr>
              <w:t xml:space="preserve"> </w:t>
            </w:r>
            <w:sdt>
              <w:sdtPr>
                <w:rPr>
                  <w:rFonts w:ascii="Aptos" w:eastAsia="Arial Unicode MS" w:hAnsi="Aptos" w:cs="Arial"/>
                  <w:b/>
                  <w:color w:val="3333FF"/>
                  <w:sz w:val="24"/>
                  <w:szCs w:val="24"/>
                </w:rPr>
                <w:id w:val="-40748531"/>
                <w14:checkbox>
                  <w14:checked w14:val="0"/>
                  <w14:checkedState w14:val="2612" w14:font="MS Gothic"/>
                  <w14:uncheckedState w14:val="2610" w14:font="MS Gothic"/>
                </w14:checkbox>
              </w:sdtPr>
              <w:sdtContent>
                <w:r w:rsidR="00A36D91" w:rsidRPr="009835FA">
                  <w:rPr>
                    <w:rFonts w:ascii="Aptos" w:eastAsia="MS Gothic" w:hAnsi="Aptos" w:cs="Segoe UI Symbol"/>
                    <w:b/>
                    <w:color w:val="3333FF"/>
                    <w:sz w:val="24"/>
                    <w:szCs w:val="24"/>
                  </w:rPr>
                  <w:t>☐</w:t>
                </w:r>
              </w:sdtContent>
            </w:sdt>
          </w:p>
        </w:tc>
      </w:tr>
    </w:tbl>
    <w:p w14:paraId="76454F4C" w14:textId="77777777" w:rsidR="00090F07" w:rsidRPr="009835FA" w:rsidRDefault="00090F07" w:rsidP="006A7686">
      <w:pPr>
        <w:rPr>
          <w:rFonts w:ascii="Aptos" w:hAnsi="Aptos" w:cs="Arial"/>
          <w:lang w:val="en-GB"/>
        </w:rPr>
      </w:pPr>
    </w:p>
    <w:p w14:paraId="5C000820" w14:textId="77777777" w:rsidR="00B95CE3" w:rsidRPr="009835FA" w:rsidRDefault="00B95CE3" w:rsidP="006A7686">
      <w:pPr>
        <w:pStyle w:val="Ttulo6"/>
        <w:numPr>
          <w:ilvl w:val="1"/>
          <w:numId w:val="14"/>
        </w:numPr>
        <w:spacing w:before="0" w:after="0" w:line="360" w:lineRule="auto"/>
        <w:ind w:left="426" w:right="-425" w:firstLine="0"/>
        <w:rPr>
          <w:rFonts w:ascii="Aptos" w:hAnsi="Aptos" w:cs="Arial"/>
          <w:bCs w:val="0"/>
          <w:lang w:val="es-EC"/>
        </w:rPr>
      </w:pPr>
      <w:r w:rsidRPr="009835FA">
        <w:rPr>
          <w:rFonts w:ascii="Aptos" w:hAnsi="Aptos" w:cs="Arial"/>
          <w:bCs w:val="0"/>
          <w:lang w:val="es-EC"/>
        </w:rPr>
        <w:t>Informa</w:t>
      </w:r>
      <w:r w:rsidR="006A2FA8" w:rsidRPr="009835FA">
        <w:rPr>
          <w:rFonts w:ascii="Aptos" w:hAnsi="Aptos" w:cs="Arial"/>
          <w:bCs w:val="0"/>
          <w:lang w:val="es-EC"/>
        </w:rPr>
        <w:t xml:space="preserve">ción de la operación certificada </w:t>
      </w:r>
      <w:r w:rsidR="006A2FA8" w:rsidRPr="009835FA">
        <w:rPr>
          <w:rFonts w:ascii="Aptos" w:hAnsi="Aptos" w:cs="Arial"/>
          <w:bCs w:val="0"/>
          <w:u w:val="single"/>
          <w:lang w:val="es-EC"/>
        </w:rPr>
        <w:t>actualmente</w:t>
      </w:r>
      <w:r w:rsidR="006A2FA8" w:rsidRPr="009835FA">
        <w:rPr>
          <w:rFonts w:ascii="Aptos" w:hAnsi="Aptos" w:cs="Arial"/>
          <w:bCs w:val="0"/>
          <w:lang w:val="es-EC"/>
        </w:rPr>
        <w:t xml:space="preserve"> como orgánica</w:t>
      </w:r>
      <w:r w:rsidRPr="009835FA">
        <w:rPr>
          <w:rFonts w:ascii="Aptos" w:hAnsi="Aptos" w:cs="Arial"/>
          <w:bCs w:val="0"/>
          <w:lang w:val="es-EC"/>
        </w:rPr>
        <w:t xml:space="preserve"> </w:t>
      </w:r>
      <w:r w:rsidR="00C10129" w:rsidRPr="009835FA">
        <w:rPr>
          <w:rFonts w:ascii="Aptos" w:hAnsi="Aptos" w:cs="Arial"/>
          <w:bCs w:val="0"/>
          <w:lang w:val="es-EC"/>
        </w:rPr>
        <w:t xml:space="preserve">            No relevant</w:t>
      </w:r>
      <w:r w:rsidR="00AF0BD5" w:rsidRPr="009835FA">
        <w:rPr>
          <w:rFonts w:ascii="Aptos" w:hAnsi="Aptos" w:cs="Arial"/>
          <w:bCs w:val="0"/>
          <w:lang w:val="es-EC"/>
        </w:rPr>
        <w:t>e</w:t>
      </w:r>
      <w:r w:rsidR="00C10129" w:rsidRPr="009835FA">
        <w:rPr>
          <w:rFonts w:ascii="Aptos" w:hAnsi="Aptos" w:cs="Arial"/>
          <w:bCs w:val="0"/>
          <w:lang w:val="es-EC"/>
        </w:rPr>
        <w:t xml:space="preserve"> </w:t>
      </w:r>
      <w:sdt>
        <w:sdtPr>
          <w:rPr>
            <w:rFonts w:ascii="Aptos" w:eastAsia="Arial Unicode MS" w:hAnsi="Aptos" w:cs="Arial"/>
            <w:color w:val="3333FF"/>
            <w:sz w:val="24"/>
            <w:szCs w:val="24"/>
            <w:lang w:val="es-EC"/>
          </w:rPr>
          <w:id w:val="-1658292136"/>
          <w14:checkbox>
            <w14:checked w14:val="0"/>
            <w14:checkedState w14:val="2612" w14:font="MS Gothic"/>
            <w14:uncheckedState w14:val="2610" w14:font="MS Gothic"/>
          </w14:checkbox>
        </w:sdtPr>
        <w:sdtContent>
          <w:r w:rsidR="00C10129" w:rsidRPr="009835FA">
            <w:rPr>
              <w:rFonts w:ascii="Aptos" w:eastAsia="MS Gothic" w:hAnsi="Aptos" w:cs="Segoe UI Symbol"/>
              <w:color w:val="3333FF"/>
              <w:sz w:val="24"/>
              <w:szCs w:val="24"/>
              <w:lang w:val="es-EC"/>
            </w:rPr>
            <w:t>☐</w:t>
          </w:r>
        </w:sdtContent>
      </w:sdt>
    </w:p>
    <w:tbl>
      <w:tblPr>
        <w:tblpPr w:leftFromText="141" w:rightFromText="141"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2"/>
        <w:gridCol w:w="826"/>
        <w:gridCol w:w="73"/>
        <w:gridCol w:w="888"/>
        <w:gridCol w:w="824"/>
        <w:gridCol w:w="824"/>
        <w:gridCol w:w="1573"/>
      </w:tblGrid>
      <w:tr w:rsidR="00B95CE3" w:rsidRPr="009835FA" w14:paraId="29492FD0" w14:textId="77777777" w:rsidTr="00D536F8">
        <w:trPr>
          <w:cantSplit/>
          <w:trHeight w:val="397"/>
          <w:jc w:val="center"/>
        </w:trPr>
        <w:tc>
          <w:tcPr>
            <w:tcW w:w="5052" w:type="dxa"/>
            <w:tcBorders>
              <w:left w:val="single" w:sz="4" w:space="0" w:color="auto"/>
              <w:bottom w:val="single" w:sz="4" w:space="0" w:color="auto"/>
            </w:tcBorders>
            <w:shd w:val="clear" w:color="auto" w:fill="D9D9D9" w:themeFill="background1" w:themeFillShade="D9"/>
            <w:vAlign w:val="center"/>
          </w:tcPr>
          <w:p w14:paraId="084494A9" w14:textId="77777777" w:rsidR="00B95CE3" w:rsidRPr="009835FA" w:rsidRDefault="00922551">
            <w:pPr>
              <w:ind w:right="33"/>
              <w:rPr>
                <w:rFonts w:ascii="Aptos" w:hAnsi="Aptos" w:cs="Arial"/>
                <w:lang w:val="es-EC"/>
              </w:rPr>
            </w:pPr>
            <w:r w:rsidRPr="009835FA">
              <w:rPr>
                <w:rFonts w:ascii="Aptos" w:hAnsi="Aptos" w:cs="Arial"/>
                <w:lang w:val="es-ES"/>
              </w:rPr>
              <w:t xml:space="preserve">¿Desde cuándo </w:t>
            </w:r>
            <w:r w:rsidR="008E2330" w:rsidRPr="009835FA">
              <w:rPr>
                <w:rFonts w:ascii="Aptos" w:hAnsi="Aptos" w:cs="Arial"/>
                <w:lang w:val="es-ES"/>
              </w:rPr>
              <w:t>s</w:t>
            </w:r>
            <w:r w:rsidRPr="009835FA">
              <w:rPr>
                <w:rFonts w:ascii="Aptos" w:hAnsi="Aptos" w:cs="Arial"/>
                <w:lang w:val="es-ES"/>
              </w:rPr>
              <w:t>u empresa está certificada como ecológica?</w:t>
            </w:r>
          </w:p>
        </w:tc>
        <w:tc>
          <w:tcPr>
            <w:tcW w:w="5008" w:type="dxa"/>
            <w:gridSpan w:val="6"/>
            <w:tcBorders>
              <w:top w:val="single" w:sz="4" w:space="0" w:color="auto"/>
              <w:left w:val="single" w:sz="2" w:space="0" w:color="auto"/>
              <w:bottom w:val="single" w:sz="4" w:space="0" w:color="auto"/>
            </w:tcBorders>
            <w:vAlign w:val="center"/>
          </w:tcPr>
          <w:p w14:paraId="4A07D37D" w14:textId="77777777" w:rsidR="00B95CE3" w:rsidRPr="009835FA" w:rsidRDefault="00B95CE3">
            <w:pPr>
              <w:ind w:left="72" w:right="-108" w:hanging="72"/>
              <w:rPr>
                <w:rFonts w:ascii="Aptos" w:hAnsi="Aptos" w:cs="Arial"/>
                <w:bCs/>
                <w:color w:val="0000FF"/>
                <w:lang w:val="en-GB"/>
              </w:rPr>
            </w:pPr>
            <w:r w:rsidRPr="009835FA">
              <w:rPr>
                <w:rFonts w:ascii="Aptos" w:hAnsi="Aptos" w:cs="Arial"/>
                <w:bCs/>
                <w:color w:val="0000FF"/>
                <w:lang w:val="en-GB"/>
              </w:rPr>
              <w:fldChar w:fldCharType="begin">
                <w:ffData>
                  <w:name w:val="Text8"/>
                  <w:enabled/>
                  <w:calcOnExit w:val="0"/>
                  <w:textInput/>
                </w:ffData>
              </w:fldChar>
            </w:r>
            <w:bookmarkStart w:id="5" w:name="Text8"/>
            <w:r w:rsidRPr="009835FA">
              <w:rPr>
                <w:rFonts w:ascii="Aptos" w:hAnsi="Aptos" w:cs="Arial"/>
                <w:bCs/>
                <w:color w:val="0000FF"/>
                <w:lang w:val="en-GB"/>
              </w:rPr>
              <w:instrText xml:space="preserve"> FORMTEXT </w:instrText>
            </w:r>
            <w:r w:rsidRPr="009835FA">
              <w:rPr>
                <w:rFonts w:ascii="Aptos" w:hAnsi="Aptos" w:cs="Arial"/>
                <w:bCs/>
                <w:color w:val="0000FF"/>
                <w:lang w:val="en-GB"/>
              </w:rPr>
            </w:r>
            <w:r w:rsidRPr="009835FA">
              <w:rPr>
                <w:rFonts w:ascii="Aptos" w:hAnsi="Aptos" w:cs="Arial"/>
                <w:bCs/>
                <w:color w:val="0000FF"/>
                <w:lang w:val="en-GB"/>
              </w:rPr>
              <w:fldChar w:fldCharType="separate"/>
            </w:r>
            <w:r w:rsidRPr="009835FA">
              <w:rPr>
                <w:rFonts w:ascii="Aptos" w:hAnsi="Aptos" w:cs="Arial"/>
                <w:bCs/>
                <w:noProof/>
                <w:color w:val="0000FF"/>
                <w:lang w:val="en-GB"/>
              </w:rPr>
              <w:t> </w:t>
            </w:r>
            <w:r w:rsidRPr="009835FA">
              <w:rPr>
                <w:rFonts w:ascii="Aptos" w:hAnsi="Aptos" w:cs="Arial"/>
                <w:bCs/>
                <w:noProof/>
                <w:color w:val="0000FF"/>
                <w:lang w:val="en-GB"/>
              </w:rPr>
              <w:t> </w:t>
            </w:r>
            <w:r w:rsidRPr="009835FA">
              <w:rPr>
                <w:rFonts w:ascii="Aptos" w:hAnsi="Aptos" w:cs="Arial"/>
                <w:bCs/>
                <w:noProof/>
                <w:color w:val="0000FF"/>
                <w:lang w:val="en-GB"/>
              </w:rPr>
              <w:t> </w:t>
            </w:r>
            <w:r w:rsidRPr="009835FA">
              <w:rPr>
                <w:rFonts w:ascii="Aptos" w:hAnsi="Aptos" w:cs="Arial"/>
                <w:bCs/>
                <w:noProof/>
                <w:color w:val="0000FF"/>
                <w:lang w:val="en-GB"/>
              </w:rPr>
              <w:t> </w:t>
            </w:r>
            <w:r w:rsidRPr="009835FA">
              <w:rPr>
                <w:rFonts w:ascii="Aptos" w:hAnsi="Aptos" w:cs="Arial"/>
                <w:bCs/>
                <w:noProof/>
                <w:color w:val="0000FF"/>
                <w:lang w:val="en-GB"/>
              </w:rPr>
              <w:t> </w:t>
            </w:r>
            <w:r w:rsidRPr="009835FA">
              <w:rPr>
                <w:rFonts w:ascii="Aptos" w:hAnsi="Aptos" w:cs="Arial"/>
                <w:bCs/>
                <w:color w:val="0000FF"/>
                <w:lang w:val="en-GB"/>
              </w:rPr>
              <w:fldChar w:fldCharType="end"/>
            </w:r>
            <w:bookmarkEnd w:id="5"/>
          </w:p>
        </w:tc>
      </w:tr>
      <w:tr w:rsidR="00B95CE3" w:rsidRPr="009835FA" w14:paraId="60F16744" w14:textId="77777777" w:rsidTr="00D536F8">
        <w:trPr>
          <w:cantSplit/>
          <w:trHeight w:val="397"/>
          <w:jc w:val="center"/>
        </w:trPr>
        <w:tc>
          <w:tcPr>
            <w:tcW w:w="5052" w:type="dxa"/>
            <w:tcBorders>
              <w:left w:val="single" w:sz="4" w:space="0" w:color="auto"/>
              <w:bottom w:val="single" w:sz="4" w:space="0" w:color="auto"/>
            </w:tcBorders>
            <w:shd w:val="clear" w:color="auto" w:fill="D9D9D9" w:themeFill="background1" w:themeFillShade="D9"/>
            <w:vAlign w:val="center"/>
          </w:tcPr>
          <w:p w14:paraId="77BC0A63" w14:textId="77777777" w:rsidR="00B95CE3" w:rsidRPr="009835FA" w:rsidRDefault="00922551">
            <w:pPr>
              <w:ind w:right="33"/>
              <w:rPr>
                <w:rFonts w:ascii="Aptos" w:hAnsi="Aptos" w:cs="Arial"/>
                <w:lang w:val="es-EC"/>
              </w:rPr>
            </w:pPr>
            <w:r w:rsidRPr="009835FA">
              <w:rPr>
                <w:rFonts w:ascii="Aptos" w:hAnsi="Aptos" w:cs="Arial"/>
                <w:lang w:val="es-ES"/>
              </w:rPr>
              <w:t>¿Con qué organismo de certificación está actualmente certificado?</w:t>
            </w:r>
          </w:p>
        </w:tc>
        <w:tc>
          <w:tcPr>
            <w:tcW w:w="5008" w:type="dxa"/>
            <w:gridSpan w:val="6"/>
            <w:tcBorders>
              <w:top w:val="single" w:sz="4" w:space="0" w:color="auto"/>
              <w:left w:val="single" w:sz="2" w:space="0" w:color="auto"/>
              <w:bottom w:val="single" w:sz="4" w:space="0" w:color="auto"/>
            </w:tcBorders>
            <w:vAlign w:val="center"/>
          </w:tcPr>
          <w:p w14:paraId="03E77147" w14:textId="77777777" w:rsidR="00B95CE3" w:rsidRPr="009835FA" w:rsidRDefault="00B95CE3">
            <w:pPr>
              <w:ind w:left="72" w:right="-108" w:hanging="72"/>
              <w:rPr>
                <w:rFonts w:ascii="Aptos" w:hAnsi="Aptos" w:cs="Arial"/>
                <w:bCs/>
                <w:color w:val="0000FF"/>
                <w:lang w:val="en-US"/>
              </w:rPr>
            </w:pPr>
            <w:r w:rsidRPr="009835FA">
              <w:rPr>
                <w:rFonts w:ascii="Aptos" w:hAnsi="Aptos" w:cs="Arial"/>
                <w:bCs/>
                <w:color w:val="0000FF"/>
                <w:lang w:val="en-US"/>
              </w:rPr>
              <w:fldChar w:fldCharType="begin">
                <w:ffData>
                  <w:name w:val="Text9"/>
                  <w:enabled/>
                  <w:calcOnExit w:val="0"/>
                  <w:textInput/>
                </w:ffData>
              </w:fldChar>
            </w:r>
            <w:bookmarkStart w:id="6" w:name="Text9"/>
            <w:r w:rsidRPr="009835FA">
              <w:rPr>
                <w:rFonts w:ascii="Aptos" w:hAnsi="Aptos" w:cs="Arial"/>
                <w:bCs/>
                <w:color w:val="0000FF"/>
                <w:lang w:val="en-US"/>
              </w:rPr>
              <w:instrText xml:space="preserve"> FORMTEXT </w:instrText>
            </w:r>
            <w:r w:rsidRPr="009835FA">
              <w:rPr>
                <w:rFonts w:ascii="Aptos" w:hAnsi="Aptos" w:cs="Arial"/>
                <w:bCs/>
                <w:color w:val="0000FF"/>
                <w:lang w:val="en-US"/>
              </w:rPr>
            </w:r>
            <w:r w:rsidRPr="009835FA">
              <w:rPr>
                <w:rFonts w:ascii="Aptos" w:hAnsi="Aptos" w:cs="Arial"/>
                <w:bCs/>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color w:val="0000FF"/>
                <w:lang w:val="en-US"/>
              </w:rPr>
              <w:fldChar w:fldCharType="end"/>
            </w:r>
            <w:bookmarkEnd w:id="6"/>
          </w:p>
        </w:tc>
      </w:tr>
      <w:tr w:rsidR="00AC4F82" w:rsidRPr="00AC4F82" w14:paraId="35A1B6FE" w14:textId="77777777" w:rsidTr="00222AE4">
        <w:trPr>
          <w:cantSplit/>
          <w:trHeight w:val="397"/>
          <w:jc w:val="center"/>
        </w:trPr>
        <w:tc>
          <w:tcPr>
            <w:tcW w:w="5052" w:type="dxa"/>
            <w:tcBorders>
              <w:left w:val="single" w:sz="4" w:space="0" w:color="auto"/>
              <w:bottom w:val="single" w:sz="4" w:space="0" w:color="auto"/>
            </w:tcBorders>
            <w:shd w:val="clear" w:color="auto" w:fill="D9D9D9" w:themeFill="background1" w:themeFillShade="D9"/>
            <w:vAlign w:val="center"/>
          </w:tcPr>
          <w:p w14:paraId="28137791" w14:textId="77777777" w:rsidR="00AC4F82" w:rsidRPr="009835FA" w:rsidRDefault="00AC4F82" w:rsidP="00AC4F82">
            <w:pPr>
              <w:ind w:right="33"/>
              <w:rPr>
                <w:rFonts w:ascii="Aptos" w:hAnsi="Aptos" w:cs="Arial"/>
                <w:lang w:val="en-GB"/>
              </w:rPr>
            </w:pPr>
            <w:r w:rsidRPr="009835FA">
              <w:rPr>
                <w:rFonts w:ascii="Aptos" w:hAnsi="Aptos" w:cs="Arial"/>
              </w:rPr>
              <w:t>¿Bajo qué estándar (orgánico)?</w:t>
            </w:r>
          </w:p>
        </w:tc>
        <w:tc>
          <w:tcPr>
            <w:tcW w:w="826" w:type="dxa"/>
            <w:tcBorders>
              <w:top w:val="single" w:sz="4" w:space="0" w:color="auto"/>
              <w:left w:val="single" w:sz="2" w:space="0" w:color="auto"/>
              <w:bottom w:val="single" w:sz="4" w:space="0" w:color="auto"/>
            </w:tcBorders>
            <w:vAlign w:val="center"/>
          </w:tcPr>
          <w:p w14:paraId="0DDEC3AE" w14:textId="77777777" w:rsidR="00AC4F82" w:rsidRPr="009835FA" w:rsidRDefault="00AC4F82" w:rsidP="00AC4F82">
            <w:pPr>
              <w:ind w:left="72" w:right="-108" w:hanging="72"/>
              <w:rPr>
                <w:rFonts w:ascii="Aptos" w:hAnsi="Aptos" w:cs="Arial"/>
                <w:bCs/>
                <w:color w:val="0000FF"/>
                <w:lang w:val="en-US"/>
              </w:rPr>
            </w:pPr>
            <w:r w:rsidRPr="009835FA">
              <w:rPr>
                <w:rFonts w:ascii="Aptos" w:eastAsia="Arial Unicode MS" w:hAnsi="Aptos" w:cs="Arial"/>
                <w:b/>
              </w:rPr>
              <w:t>UE</w:t>
            </w:r>
            <w:r w:rsidRPr="009835FA">
              <w:rPr>
                <w:rFonts w:ascii="Aptos" w:eastAsia="Arial Unicode MS" w:hAnsi="Aptos" w:cs="Arial"/>
                <w:b/>
                <w:vertAlign w:val="superscript"/>
              </w:rPr>
              <w:t>8)</w:t>
            </w:r>
            <w:r w:rsidRPr="009835FA">
              <w:rPr>
                <w:rFonts w:ascii="Aptos" w:eastAsia="Arial Unicode MS" w:hAnsi="Aptos" w:cs="Arial"/>
                <w:b/>
              </w:rPr>
              <w:t xml:space="preserve"> </w:t>
            </w:r>
            <w:sdt>
              <w:sdtPr>
                <w:rPr>
                  <w:rFonts w:ascii="Aptos" w:eastAsia="Arial Unicode MS" w:hAnsi="Aptos" w:cs="Arial"/>
                  <w:b/>
                  <w:color w:val="3333FF"/>
                  <w:sz w:val="24"/>
                  <w:szCs w:val="24"/>
                </w:rPr>
                <w:id w:val="422920568"/>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c>
          <w:tcPr>
            <w:tcW w:w="961" w:type="dxa"/>
            <w:gridSpan w:val="2"/>
            <w:tcBorders>
              <w:top w:val="single" w:sz="4" w:space="0" w:color="auto"/>
              <w:left w:val="single" w:sz="2" w:space="0" w:color="auto"/>
              <w:bottom w:val="single" w:sz="4" w:space="0" w:color="auto"/>
            </w:tcBorders>
            <w:vAlign w:val="center"/>
          </w:tcPr>
          <w:p w14:paraId="3605A10F" w14:textId="77777777" w:rsidR="00AC4F82" w:rsidRPr="009835FA" w:rsidRDefault="00AC4F82" w:rsidP="00AC4F82">
            <w:pPr>
              <w:ind w:left="72" w:right="-108" w:hanging="72"/>
              <w:rPr>
                <w:rFonts w:ascii="Aptos" w:hAnsi="Aptos" w:cs="Arial"/>
                <w:bCs/>
                <w:color w:val="0000FF"/>
                <w:lang w:val="en-US"/>
              </w:rPr>
            </w:pPr>
            <w:r w:rsidRPr="009835FA">
              <w:rPr>
                <w:rFonts w:ascii="Aptos" w:eastAsia="Arial Unicode MS" w:hAnsi="Aptos" w:cs="Arial"/>
                <w:b/>
              </w:rPr>
              <w:t xml:space="preserve">NOP </w:t>
            </w:r>
            <w:sdt>
              <w:sdtPr>
                <w:rPr>
                  <w:rFonts w:ascii="Aptos" w:eastAsia="Arial Unicode MS" w:hAnsi="Aptos" w:cs="Arial"/>
                  <w:b/>
                  <w:color w:val="3333FF"/>
                  <w:sz w:val="24"/>
                  <w:szCs w:val="24"/>
                </w:rPr>
                <w:id w:val="1081407393"/>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c>
          <w:tcPr>
            <w:tcW w:w="824" w:type="dxa"/>
            <w:tcBorders>
              <w:top w:val="single" w:sz="4" w:space="0" w:color="auto"/>
              <w:left w:val="single" w:sz="2" w:space="0" w:color="auto"/>
              <w:bottom w:val="single" w:sz="4" w:space="0" w:color="auto"/>
            </w:tcBorders>
            <w:vAlign w:val="center"/>
          </w:tcPr>
          <w:p w14:paraId="110094CB" w14:textId="77777777" w:rsidR="00AC4F82" w:rsidRPr="009835FA" w:rsidRDefault="00AC4F82" w:rsidP="00AC4F82">
            <w:pPr>
              <w:ind w:left="72" w:right="-108" w:hanging="72"/>
              <w:rPr>
                <w:rFonts w:ascii="Aptos" w:hAnsi="Aptos" w:cs="Arial"/>
                <w:bCs/>
                <w:color w:val="0000FF"/>
                <w:lang w:val="en-US"/>
              </w:rPr>
            </w:pPr>
            <w:r w:rsidRPr="009835FA">
              <w:rPr>
                <w:rFonts w:ascii="Aptos" w:eastAsia="Arial Unicode MS" w:hAnsi="Aptos" w:cs="Arial"/>
                <w:b/>
              </w:rPr>
              <w:t xml:space="preserve">JAS </w:t>
            </w:r>
            <w:sdt>
              <w:sdtPr>
                <w:rPr>
                  <w:rFonts w:ascii="Aptos" w:eastAsia="Arial Unicode MS" w:hAnsi="Aptos" w:cs="Arial"/>
                  <w:b/>
                  <w:color w:val="3333FF"/>
                  <w:sz w:val="24"/>
                  <w:szCs w:val="24"/>
                </w:rPr>
                <w:id w:val="1298564802"/>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c>
          <w:tcPr>
            <w:tcW w:w="824" w:type="dxa"/>
            <w:tcBorders>
              <w:top w:val="single" w:sz="4" w:space="0" w:color="auto"/>
              <w:left w:val="single" w:sz="2" w:space="0" w:color="auto"/>
              <w:bottom w:val="single" w:sz="4" w:space="0" w:color="auto"/>
            </w:tcBorders>
            <w:shd w:val="clear" w:color="auto" w:fill="D9D9D9" w:themeFill="background1" w:themeFillShade="D9"/>
            <w:vAlign w:val="center"/>
          </w:tcPr>
          <w:p w14:paraId="5E58E924" w14:textId="77777777" w:rsidR="00AC4F82" w:rsidRPr="009835FA" w:rsidRDefault="00AC4F82" w:rsidP="00AC4F82">
            <w:pPr>
              <w:ind w:left="72" w:right="-108" w:hanging="72"/>
              <w:rPr>
                <w:rFonts w:ascii="Aptos" w:hAnsi="Aptos" w:cs="Arial"/>
                <w:bCs/>
                <w:color w:val="0000FF"/>
                <w:lang w:val="en-US"/>
              </w:rPr>
            </w:pPr>
            <w:r w:rsidRPr="009835FA">
              <w:rPr>
                <w:rFonts w:ascii="Aptos" w:eastAsia="Arial Unicode MS" w:hAnsi="Aptos" w:cs="Arial"/>
                <w:b/>
              </w:rPr>
              <w:t xml:space="preserve">Otro: </w:t>
            </w:r>
          </w:p>
        </w:tc>
        <w:tc>
          <w:tcPr>
            <w:tcW w:w="1573" w:type="dxa"/>
            <w:tcBorders>
              <w:top w:val="single" w:sz="4" w:space="0" w:color="auto"/>
              <w:left w:val="single" w:sz="2" w:space="0" w:color="auto"/>
              <w:bottom w:val="single" w:sz="4" w:space="0" w:color="auto"/>
            </w:tcBorders>
            <w:vAlign w:val="center"/>
          </w:tcPr>
          <w:p w14:paraId="13F4E92A" w14:textId="5CF69BF8" w:rsidR="00AC4F82" w:rsidRPr="00AC4F82" w:rsidRDefault="00AC4F82" w:rsidP="00AC4F82">
            <w:pPr>
              <w:ind w:left="72" w:right="-108" w:hanging="72"/>
              <w:rPr>
                <w:rFonts w:ascii="Aptos" w:hAnsi="Aptos" w:cs="Arial"/>
                <w:bCs/>
                <w:color w:val="0000FF"/>
                <w:sz w:val="16"/>
                <w:szCs w:val="16"/>
                <w:lang w:val="es-PE"/>
              </w:rPr>
            </w:pPr>
            <w:r w:rsidRPr="00AC4F82">
              <w:rPr>
                <w:rFonts w:cs="Arial"/>
                <w:bCs/>
                <w:color w:val="0000FF"/>
                <w:sz w:val="16"/>
                <w:szCs w:val="16"/>
                <w:lang w:val="es-EC"/>
              </w:rPr>
              <w:t>Reglamento Técnico Para Los Productos Orgánicos (RTPO) en el Perú, según D.S. N° 044-2006-AG y D.S. N° 002-2020-MINAGRI</w:t>
            </w:r>
          </w:p>
        </w:tc>
      </w:tr>
      <w:tr w:rsidR="00AC4F82" w:rsidRPr="009835FA" w14:paraId="6CAFC501" w14:textId="77777777" w:rsidTr="00D536F8">
        <w:trPr>
          <w:cantSplit/>
          <w:trHeight w:val="397"/>
          <w:jc w:val="center"/>
        </w:trPr>
        <w:tc>
          <w:tcPr>
            <w:tcW w:w="5052" w:type="dxa"/>
            <w:tcBorders>
              <w:left w:val="single" w:sz="4" w:space="0" w:color="auto"/>
              <w:bottom w:val="single" w:sz="4" w:space="0" w:color="auto"/>
            </w:tcBorders>
            <w:shd w:val="clear" w:color="auto" w:fill="D9D9D9" w:themeFill="background1" w:themeFillShade="D9"/>
            <w:vAlign w:val="center"/>
          </w:tcPr>
          <w:p w14:paraId="17F5F3BC" w14:textId="77777777" w:rsidR="00AC4F82" w:rsidRPr="009835FA" w:rsidRDefault="00AC4F82" w:rsidP="00AC4F82">
            <w:pPr>
              <w:ind w:right="33"/>
              <w:rPr>
                <w:rFonts w:ascii="Aptos" w:hAnsi="Aptos" w:cs="Arial"/>
                <w:lang w:val="es-EC"/>
              </w:rPr>
            </w:pPr>
            <w:r w:rsidRPr="009835FA">
              <w:rPr>
                <w:rFonts w:ascii="Aptos" w:hAnsi="Aptos" w:cs="Arial"/>
                <w:lang w:val="es-ES"/>
              </w:rPr>
              <w:t xml:space="preserve">¿Cuál es la validez de su certificado orgánico (aplicable solo para el </w:t>
            </w:r>
            <w:r w:rsidRPr="009835FA">
              <w:rPr>
                <w:rFonts w:ascii="Aptos" w:hAnsi="Aptos" w:cs="Arial"/>
                <w:b/>
                <w:color w:val="000000"/>
                <w:lang w:val="es-ES"/>
              </w:rPr>
              <w:t>Reglamento (UE) 2018/848)?</w:t>
            </w:r>
          </w:p>
        </w:tc>
        <w:tc>
          <w:tcPr>
            <w:tcW w:w="5008" w:type="dxa"/>
            <w:gridSpan w:val="6"/>
            <w:tcBorders>
              <w:top w:val="single" w:sz="4" w:space="0" w:color="auto"/>
              <w:left w:val="single" w:sz="2" w:space="0" w:color="auto"/>
              <w:bottom w:val="single" w:sz="4" w:space="0" w:color="auto"/>
            </w:tcBorders>
            <w:vAlign w:val="center"/>
          </w:tcPr>
          <w:p w14:paraId="51943562" w14:textId="77777777" w:rsidR="00AC4F82" w:rsidRPr="009835FA" w:rsidRDefault="00AC4F82" w:rsidP="00AC4F82">
            <w:pPr>
              <w:ind w:left="72" w:right="-108" w:hanging="72"/>
              <w:rPr>
                <w:rFonts w:ascii="Aptos" w:hAnsi="Aptos" w:cs="Arial"/>
                <w:bCs/>
                <w:color w:val="0000FF"/>
                <w:lang w:val="es-EC"/>
              </w:rPr>
            </w:pPr>
          </w:p>
          <w:p w14:paraId="3DD0D262" w14:textId="77777777" w:rsidR="00AC4F82" w:rsidRPr="009835FA" w:rsidRDefault="00AC4F82" w:rsidP="00AC4F82">
            <w:pPr>
              <w:ind w:left="72" w:right="-108" w:hanging="72"/>
              <w:rPr>
                <w:rFonts w:ascii="Aptos" w:hAnsi="Aptos" w:cs="Arial"/>
                <w:bCs/>
                <w:color w:val="0000FF"/>
                <w:lang w:val="en-US"/>
              </w:rPr>
            </w:pPr>
            <w:r w:rsidRPr="009835FA">
              <w:rPr>
                <w:rFonts w:ascii="Aptos" w:hAnsi="Aptos" w:cs="Arial"/>
                <w:bCs/>
                <w:color w:val="0000FF"/>
                <w:lang w:val="en-US"/>
              </w:rPr>
              <w:fldChar w:fldCharType="begin">
                <w:ffData>
                  <w:name w:val="Text9"/>
                  <w:enabled/>
                  <w:calcOnExit w:val="0"/>
                  <w:textInput/>
                </w:ffData>
              </w:fldChar>
            </w:r>
            <w:r w:rsidRPr="009835FA">
              <w:rPr>
                <w:rFonts w:ascii="Aptos" w:hAnsi="Aptos" w:cs="Arial"/>
                <w:bCs/>
                <w:color w:val="0000FF"/>
                <w:lang w:val="en-US"/>
              </w:rPr>
              <w:instrText xml:space="preserve"> FORMTEXT </w:instrText>
            </w:r>
            <w:r w:rsidRPr="009835FA">
              <w:rPr>
                <w:rFonts w:ascii="Aptos" w:hAnsi="Aptos" w:cs="Arial"/>
                <w:bCs/>
                <w:color w:val="0000FF"/>
                <w:lang w:val="en-US"/>
              </w:rPr>
            </w:r>
            <w:r w:rsidRPr="009835FA">
              <w:rPr>
                <w:rFonts w:ascii="Aptos" w:hAnsi="Aptos" w:cs="Arial"/>
                <w:bCs/>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color w:val="0000FF"/>
                <w:lang w:val="en-US"/>
              </w:rPr>
              <w:fldChar w:fldCharType="end"/>
            </w:r>
          </w:p>
          <w:p w14:paraId="0F23D504" w14:textId="77777777" w:rsidR="00AC4F82" w:rsidRPr="009835FA" w:rsidRDefault="00AC4F82" w:rsidP="00AC4F82">
            <w:pPr>
              <w:ind w:right="-108"/>
              <w:rPr>
                <w:rFonts w:ascii="Aptos" w:hAnsi="Aptos" w:cs="Arial"/>
                <w:bCs/>
                <w:color w:val="0000FF"/>
                <w:lang w:val="en-US"/>
              </w:rPr>
            </w:pPr>
          </w:p>
        </w:tc>
      </w:tr>
      <w:tr w:rsidR="00AC4F82" w:rsidRPr="009835FA" w14:paraId="20359FE2" w14:textId="77777777" w:rsidTr="00D536F8">
        <w:trPr>
          <w:cantSplit/>
          <w:trHeight w:val="594"/>
          <w:jc w:val="center"/>
        </w:trPr>
        <w:tc>
          <w:tcPr>
            <w:tcW w:w="5052" w:type="dxa"/>
            <w:vMerge w:val="restart"/>
            <w:tcBorders>
              <w:left w:val="single" w:sz="4" w:space="0" w:color="auto"/>
            </w:tcBorders>
            <w:shd w:val="clear" w:color="auto" w:fill="D9D9D9" w:themeFill="background1" w:themeFillShade="D9"/>
            <w:vAlign w:val="center"/>
          </w:tcPr>
          <w:p w14:paraId="2E25AD4D" w14:textId="77777777" w:rsidR="00AC4F82" w:rsidRPr="009835FA" w:rsidRDefault="00AC4F82" w:rsidP="00AC4F82">
            <w:pPr>
              <w:ind w:right="33"/>
              <w:rPr>
                <w:rFonts w:ascii="Aptos" w:hAnsi="Aptos" w:cs="Arial"/>
                <w:lang w:val="es-EC"/>
              </w:rPr>
            </w:pPr>
            <w:r w:rsidRPr="009835FA">
              <w:rPr>
                <w:rFonts w:ascii="Aptos" w:hAnsi="Aptos" w:cs="Arial"/>
                <w:lang w:val="es-EC"/>
              </w:rPr>
              <w:t xml:space="preserve">Está </w:t>
            </w:r>
            <w:r w:rsidRPr="009835FA">
              <w:rPr>
                <w:rFonts w:ascii="Aptos" w:hAnsi="Aptos" w:cs="Arial"/>
                <w:b/>
                <w:bCs/>
                <w:color w:val="FF0000"/>
                <w:lang w:val="es-EC"/>
              </w:rPr>
              <w:t>SOLO</w:t>
            </w:r>
            <w:r w:rsidRPr="009835FA">
              <w:rPr>
                <w:rFonts w:ascii="Aptos" w:hAnsi="Aptos" w:cs="Arial"/>
                <w:b/>
                <w:bCs/>
                <w:color w:val="FF0000"/>
                <w:vertAlign w:val="superscript"/>
                <w:lang w:val="es-EC"/>
              </w:rPr>
              <w:t>9)</w:t>
            </w:r>
            <w:r w:rsidRPr="009835FA">
              <w:rPr>
                <w:rFonts w:ascii="Aptos" w:hAnsi="Aptos" w:cs="Arial"/>
                <w:b/>
                <w:bCs/>
                <w:lang w:val="es-EC"/>
              </w:rPr>
              <w:t xml:space="preserve"> </w:t>
            </w:r>
            <w:r w:rsidRPr="009835FA">
              <w:rPr>
                <w:rFonts w:ascii="Aptos" w:hAnsi="Aptos" w:cs="Arial"/>
                <w:lang w:val="es-ES"/>
              </w:rPr>
              <w:t>una parte de su operación (por ejemplo, unidad de producción, granja) actualmente certificada organica por otro organismo de control?</w:t>
            </w:r>
          </w:p>
          <w:p w14:paraId="76763936" w14:textId="77777777" w:rsidR="00AC4F82" w:rsidRPr="009835FA" w:rsidRDefault="00AC4F82" w:rsidP="00AC4F82">
            <w:pPr>
              <w:pStyle w:val="Prrafodelista"/>
              <w:numPr>
                <w:ilvl w:val="0"/>
                <w:numId w:val="20"/>
              </w:numPr>
              <w:ind w:right="33"/>
              <w:rPr>
                <w:rFonts w:ascii="Aptos" w:hAnsi="Aptos" w:cs="Arial"/>
                <w:lang w:val="es-EC"/>
              </w:rPr>
            </w:pPr>
            <w:r w:rsidRPr="009835FA">
              <w:rPr>
                <w:rFonts w:ascii="Aptos" w:hAnsi="Aptos" w:cs="Arial"/>
                <w:lang w:val="es-ES"/>
              </w:rPr>
              <w:lastRenderedPageBreak/>
              <w:t>¿Quién es el titular del certificado?</w:t>
            </w:r>
          </w:p>
          <w:p w14:paraId="307DCF71" w14:textId="77777777" w:rsidR="00AC4F82" w:rsidRPr="009835FA" w:rsidRDefault="00AC4F82" w:rsidP="00AC4F82">
            <w:pPr>
              <w:pStyle w:val="Prrafodelista"/>
              <w:numPr>
                <w:ilvl w:val="0"/>
                <w:numId w:val="20"/>
              </w:numPr>
              <w:ind w:right="33"/>
              <w:rPr>
                <w:rFonts w:ascii="Aptos" w:hAnsi="Aptos" w:cs="Arial"/>
                <w:lang w:val="es-EC"/>
              </w:rPr>
            </w:pPr>
            <w:r w:rsidRPr="009835FA">
              <w:rPr>
                <w:rFonts w:ascii="Aptos" w:hAnsi="Aptos" w:cs="Arial"/>
                <w:lang w:val="es-ES"/>
              </w:rPr>
              <w:t xml:space="preserve">¿Cuál es la validez del certificado? </w:t>
            </w:r>
          </w:p>
          <w:p w14:paraId="658C0195" w14:textId="77777777" w:rsidR="00AC4F82" w:rsidRPr="009835FA" w:rsidRDefault="00AC4F82" w:rsidP="00AC4F82">
            <w:pPr>
              <w:pStyle w:val="Prrafodelista"/>
              <w:numPr>
                <w:ilvl w:val="0"/>
                <w:numId w:val="20"/>
              </w:numPr>
              <w:ind w:right="33"/>
              <w:rPr>
                <w:rFonts w:ascii="Aptos" w:hAnsi="Aptos" w:cs="Arial"/>
                <w:lang w:val="en-US"/>
              </w:rPr>
            </w:pPr>
            <w:r w:rsidRPr="009835FA">
              <w:rPr>
                <w:rFonts w:ascii="Aptos" w:hAnsi="Aptos" w:cs="Arial"/>
              </w:rPr>
              <w:t>¿Qué estándar (orgánico)?</w:t>
            </w:r>
          </w:p>
          <w:p w14:paraId="4725A1AC" w14:textId="77777777" w:rsidR="00AC4F82" w:rsidRPr="009835FA" w:rsidRDefault="00AC4F82" w:rsidP="00AC4F82">
            <w:pPr>
              <w:pStyle w:val="Prrafodelista"/>
              <w:numPr>
                <w:ilvl w:val="0"/>
                <w:numId w:val="20"/>
              </w:numPr>
              <w:ind w:right="33"/>
              <w:rPr>
                <w:rFonts w:ascii="Aptos" w:hAnsi="Aptos" w:cs="Arial"/>
                <w:lang w:val="es-EC"/>
              </w:rPr>
            </w:pPr>
            <w:r w:rsidRPr="009835FA">
              <w:rPr>
                <w:rFonts w:ascii="Aptos" w:hAnsi="Aptos" w:cs="Arial"/>
                <w:lang w:val="es-ES"/>
              </w:rPr>
              <w:t>Si corresponde, ¿qué parte de otro grupo o proyecto?</w:t>
            </w:r>
          </w:p>
          <w:p w14:paraId="09B81695" w14:textId="77777777" w:rsidR="00AC4F82" w:rsidRPr="009835FA" w:rsidRDefault="00AC4F82" w:rsidP="00AC4F82">
            <w:pPr>
              <w:pStyle w:val="Prrafodelista"/>
              <w:numPr>
                <w:ilvl w:val="0"/>
                <w:numId w:val="20"/>
              </w:numPr>
              <w:ind w:right="33"/>
              <w:rPr>
                <w:rFonts w:ascii="Aptos" w:hAnsi="Aptos" w:cs="Arial"/>
                <w:lang w:val="es-EC"/>
              </w:rPr>
            </w:pPr>
            <w:r w:rsidRPr="009835FA">
              <w:rPr>
                <w:rFonts w:ascii="Aptos" w:hAnsi="Aptos" w:cs="Arial"/>
                <w:lang w:val="es-ES"/>
              </w:rPr>
              <w:t xml:space="preserve">¿Tiene pensado seguir certificado por otro OC y hasta cuándo? </w:t>
            </w:r>
            <w:r w:rsidRPr="009835FA">
              <w:rPr>
                <w:rFonts w:ascii="Aptos" w:hAnsi="Aptos" w:cs="Arial"/>
                <w:b/>
                <w:bCs/>
                <w:color w:val="FF0000"/>
                <w:vertAlign w:val="superscript"/>
                <w:lang w:val="es-EC"/>
              </w:rPr>
              <w:t>9)</w:t>
            </w:r>
            <w:r w:rsidRPr="009835FA">
              <w:rPr>
                <w:rFonts w:ascii="Aptos" w:hAnsi="Aptos" w:cs="Arial"/>
                <w:color w:val="FF0000"/>
                <w:lang w:val="es-EC"/>
              </w:rPr>
              <w:t xml:space="preserve"> </w:t>
            </w:r>
            <w:r w:rsidRPr="009835FA">
              <w:rPr>
                <w:rFonts w:ascii="Aptos" w:hAnsi="Aptos" w:cs="Arial"/>
                <w:lang w:val="es-EC"/>
              </w:rPr>
              <w:t>?</w:t>
            </w:r>
          </w:p>
        </w:tc>
        <w:tc>
          <w:tcPr>
            <w:tcW w:w="5008" w:type="dxa"/>
            <w:gridSpan w:val="6"/>
            <w:tcBorders>
              <w:top w:val="single" w:sz="4" w:space="0" w:color="auto"/>
              <w:left w:val="single" w:sz="2" w:space="0" w:color="auto"/>
            </w:tcBorders>
            <w:vAlign w:val="center"/>
          </w:tcPr>
          <w:p w14:paraId="76471676" w14:textId="77777777" w:rsidR="00AC4F82" w:rsidRPr="009835FA" w:rsidRDefault="00AC4F82" w:rsidP="00AC4F82">
            <w:pPr>
              <w:ind w:left="72" w:right="-108" w:hanging="72"/>
              <w:jc w:val="center"/>
              <w:rPr>
                <w:rFonts w:ascii="Aptos" w:hAnsi="Aptos" w:cs="Arial"/>
                <w:bCs/>
                <w:color w:val="0000FF"/>
                <w:lang w:val="en-US"/>
              </w:rPr>
            </w:pPr>
            <w:r w:rsidRPr="009835FA">
              <w:rPr>
                <w:rFonts w:ascii="Aptos" w:eastAsia="Arial Unicode MS" w:hAnsi="Aptos" w:cs="Arial"/>
                <w:b/>
              </w:rPr>
              <w:lastRenderedPageBreak/>
              <w:t xml:space="preserve">No </w:t>
            </w:r>
            <w:sdt>
              <w:sdtPr>
                <w:rPr>
                  <w:rFonts w:ascii="Aptos" w:eastAsia="Arial Unicode MS" w:hAnsi="Aptos" w:cs="Arial"/>
                  <w:b/>
                  <w:color w:val="3333FF"/>
                  <w:sz w:val="24"/>
                  <w:szCs w:val="24"/>
                </w:rPr>
                <w:id w:val="143557050"/>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r>
      <w:tr w:rsidR="00AC4F82" w:rsidRPr="009835FA" w14:paraId="54C117BA" w14:textId="77777777" w:rsidTr="00D536F8">
        <w:trPr>
          <w:cantSplit/>
          <w:trHeight w:val="183"/>
          <w:jc w:val="center"/>
        </w:trPr>
        <w:tc>
          <w:tcPr>
            <w:tcW w:w="5052" w:type="dxa"/>
            <w:vMerge/>
            <w:tcBorders>
              <w:left w:val="single" w:sz="4" w:space="0" w:color="auto"/>
            </w:tcBorders>
            <w:shd w:val="clear" w:color="auto" w:fill="D9D9D9" w:themeFill="background1" w:themeFillShade="D9"/>
            <w:vAlign w:val="center"/>
          </w:tcPr>
          <w:p w14:paraId="4443740C" w14:textId="77777777" w:rsidR="00AC4F82" w:rsidRPr="009835FA" w:rsidRDefault="00AC4F82" w:rsidP="00AC4F82">
            <w:pPr>
              <w:pStyle w:val="Prrafodelista"/>
              <w:numPr>
                <w:ilvl w:val="0"/>
                <w:numId w:val="13"/>
              </w:numPr>
              <w:ind w:right="33"/>
              <w:rPr>
                <w:rFonts w:ascii="Aptos" w:hAnsi="Aptos" w:cs="Arial"/>
                <w:lang w:val="en-GB"/>
              </w:rPr>
            </w:pPr>
          </w:p>
        </w:tc>
        <w:tc>
          <w:tcPr>
            <w:tcW w:w="899" w:type="dxa"/>
            <w:gridSpan w:val="2"/>
            <w:vMerge w:val="restart"/>
            <w:tcBorders>
              <w:top w:val="single" w:sz="4" w:space="0" w:color="auto"/>
              <w:left w:val="single" w:sz="2" w:space="0" w:color="auto"/>
            </w:tcBorders>
            <w:vAlign w:val="center"/>
          </w:tcPr>
          <w:p w14:paraId="6AC7CD1E" w14:textId="77777777" w:rsidR="00AC4F82" w:rsidRPr="009835FA" w:rsidRDefault="00AC4F82" w:rsidP="00AC4F82">
            <w:pPr>
              <w:ind w:left="72" w:right="-108" w:hanging="72"/>
              <w:jc w:val="center"/>
              <w:rPr>
                <w:rFonts w:ascii="Aptos" w:eastAsia="Arial Unicode MS" w:hAnsi="Aptos" w:cs="Arial"/>
                <w:b/>
                <w:lang w:val="en-GB"/>
              </w:rPr>
            </w:pPr>
            <w:r w:rsidRPr="009835FA">
              <w:rPr>
                <w:rFonts w:ascii="Aptos" w:eastAsia="Arial Unicode MS" w:hAnsi="Aptos" w:cs="Arial"/>
                <w:b/>
              </w:rPr>
              <w:t xml:space="preserve">Si </w:t>
            </w:r>
            <w:sdt>
              <w:sdtPr>
                <w:rPr>
                  <w:rFonts w:ascii="Aptos" w:eastAsia="Arial Unicode MS" w:hAnsi="Aptos" w:cs="Arial"/>
                  <w:b/>
                  <w:color w:val="3333FF"/>
                  <w:sz w:val="24"/>
                  <w:szCs w:val="24"/>
                </w:rPr>
                <w:id w:val="373047556"/>
                <w14:checkbox>
                  <w14:checked w14:val="0"/>
                  <w14:checkedState w14:val="2612" w14:font="MS Gothic"/>
                  <w14:uncheckedState w14:val="2610" w14:font="MS Gothic"/>
                </w14:checkbox>
              </w:sdtPr>
              <w:sdtContent>
                <w:r w:rsidRPr="009835FA">
                  <w:rPr>
                    <w:rFonts w:ascii="Aptos" w:eastAsia="MS Gothic" w:hAnsi="Aptos" w:cs="Segoe UI Symbol"/>
                    <w:b/>
                    <w:color w:val="3333FF"/>
                    <w:sz w:val="24"/>
                    <w:szCs w:val="24"/>
                  </w:rPr>
                  <w:t>☐</w:t>
                </w:r>
              </w:sdtContent>
            </w:sdt>
          </w:p>
        </w:tc>
        <w:tc>
          <w:tcPr>
            <w:tcW w:w="4109" w:type="dxa"/>
            <w:gridSpan w:val="4"/>
            <w:tcBorders>
              <w:top w:val="single" w:sz="4" w:space="0" w:color="auto"/>
              <w:left w:val="single" w:sz="2" w:space="0" w:color="auto"/>
              <w:bottom w:val="single" w:sz="4" w:space="0" w:color="auto"/>
            </w:tcBorders>
            <w:shd w:val="clear" w:color="auto" w:fill="D9D9D9" w:themeFill="background1" w:themeFillShade="D9"/>
            <w:vAlign w:val="center"/>
          </w:tcPr>
          <w:p w14:paraId="0E14F329" w14:textId="77777777" w:rsidR="00AC4F82" w:rsidRPr="009835FA" w:rsidRDefault="00AC4F82" w:rsidP="00AC4F82">
            <w:pPr>
              <w:ind w:left="72" w:right="-108" w:hanging="72"/>
              <w:jc w:val="center"/>
              <w:rPr>
                <w:rFonts w:ascii="Aptos" w:eastAsia="Arial Unicode MS" w:hAnsi="Aptos" w:cs="Arial"/>
                <w:b/>
                <w:bCs/>
                <w:lang w:val="en-GB"/>
              </w:rPr>
            </w:pPr>
            <w:r w:rsidRPr="009835FA">
              <w:rPr>
                <w:rFonts w:ascii="Aptos" w:hAnsi="Aptos" w:cs="Arial"/>
                <w:b/>
                <w:bCs/>
                <w:lang w:val="en-GB"/>
              </w:rPr>
              <w:t>Describa:</w:t>
            </w:r>
            <w:r w:rsidRPr="009835FA">
              <w:rPr>
                <w:rFonts w:ascii="Aptos" w:eastAsia="Arial Unicode MS" w:hAnsi="Aptos" w:cs="Arial"/>
                <w:b/>
                <w:bCs/>
                <w:lang w:val="en-GB"/>
              </w:rPr>
              <w:t xml:space="preserve"> </w:t>
            </w:r>
          </w:p>
        </w:tc>
      </w:tr>
      <w:tr w:rsidR="00AC4F82" w:rsidRPr="009835FA" w14:paraId="64E8549E" w14:textId="77777777" w:rsidTr="00D536F8">
        <w:trPr>
          <w:cantSplit/>
          <w:trHeight w:val="1491"/>
          <w:jc w:val="center"/>
        </w:trPr>
        <w:tc>
          <w:tcPr>
            <w:tcW w:w="5052" w:type="dxa"/>
            <w:vMerge/>
            <w:tcBorders>
              <w:left w:val="single" w:sz="4" w:space="0" w:color="auto"/>
            </w:tcBorders>
            <w:shd w:val="clear" w:color="auto" w:fill="D9D9D9" w:themeFill="background1" w:themeFillShade="D9"/>
            <w:vAlign w:val="center"/>
          </w:tcPr>
          <w:p w14:paraId="0EB81E61" w14:textId="77777777" w:rsidR="00AC4F82" w:rsidRPr="009835FA" w:rsidRDefault="00AC4F82" w:rsidP="00AC4F82">
            <w:pPr>
              <w:pStyle w:val="Prrafodelista"/>
              <w:numPr>
                <w:ilvl w:val="0"/>
                <w:numId w:val="13"/>
              </w:numPr>
              <w:ind w:right="33"/>
              <w:rPr>
                <w:rFonts w:ascii="Aptos" w:hAnsi="Aptos" w:cs="Arial"/>
                <w:lang w:val="en-GB"/>
              </w:rPr>
            </w:pPr>
          </w:p>
        </w:tc>
        <w:tc>
          <w:tcPr>
            <w:tcW w:w="899" w:type="dxa"/>
            <w:gridSpan w:val="2"/>
            <w:vMerge/>
            <w:tcBorders>
              <w:left w:val="single" w:sz="2" w:space="0" w:color="auto"/>
            </w:tcBorders>
            <w:vAlign w:val="center"/>
          </w:tcPr>
          <w:p w14:paraId="4872209E" w14:textId="77777777" w:rsidR="00AC4F82" w:rsidRPr="009835FA" w:rsidRDefault="00AC4F82" w:rsidP="00AC4F82">
            <w:pPr>
              <w:ind w:left="72" w:right="-108" w:hanging="72"/>
              <w:jc w:val="center"/>
              <w:rPr>
                <w:rFonts w:ascii="Aptos" w:eastAsia="Arial Unicode MS" w:hAnsi="Aptos" w:cs="Arial"/>
                <w:b/>
              </w:rPr>
            </w:pPr>
          </w:p>
        </w:tc>
        <w:tc>
          <w:tcPr>
            <w:tcW w:w="4109" w:type="dxa"/>
            <w:gridSpan w:val="4"/>
            <w:tcBorders>
              <w:top w:val="single" w:sz="4" w:space="0" w:color="auto"/>
              <w:left w:val="single" w:sz="2" w:space="0" w:color="auto"/>
            </w:tcBorders>
            <w:vAlign w:val="center"/>
          </w:tcPr>
          <w:p w14:paraId="5D5A1BC6" w14:textId="77777777" w:rsidR="00AC4F82" w:rsidRPr="009835FA" w:rsidRDefault="00AC4F82" w:rsidP="00AC4F82">
            <w:pPr>
              <w:ind w:right="-108"/>
              <w:rPr>
                <w:rFonts w:ascii="Aptos" w:eastAsia="Arial Unicode MS" w:hAnsi="Aptos" w:cs="Arial"/>
                <w:b/>
                <w:lang w:val="en-GB"/>
              </w:rPr>
            </w:pPr>
            <w:r w:rsidRPr="009835FA">
              <w:rPr>
                <w:rFonts w:ascii="Aptos" w:eastAsia="Arial Unicode MS" w:hAnsi="Aptos" w:cs="Arial"/>
                <w:b/>
                <w:lang w:val="en-GB"/>
              </w:rPr>
              <w:fldChar w:fldCharType="begin">
                <w:ffData>
                  <w:name w:val="Text15"/>
                  <w:enabled/>
                  <w:calcOnExit w:val="0"/>
                  <w:textInput/>
                </w:ffData>
              </w:fldChar>
            </w:r>
            <w:bookmarkStart w:id="7" w:name="Text15"/>
            <w:r w:rsidRPr="009835FA">
              <w:rPr>
                <w:rFonts w:ascii="Aptos" w:eastAsia="Arial Unicode MS" w:hAnsi="Aptos" w:cs="Arial"/>
                <w:b/>
                <w:lang w:val="en-GB"/>
              </w:rPr>
              <w:instrText xml:space="preserve"> FORMTEXT </w:instrText>
            </w:r>
            <w:r w:rsidRPr="009835FA">
              <w:rPr>
                <w:rFonts w:ascii="Aptos" w:eastAsia="Arial Unicode MS" w:hAnsi="Aptos" w:cs="Arial"/>
                <w:b/>
                <w:lang w:val="en-GB"/>
              </w:rPr>
            </w:r>
            <w:r w:rsidRPr="009835FA">
              <w:rPr>
                <w:rFonts w:ascii="Aptos" w:eastAsia="Arial Unicode MS" w:hAnsi="Aptos" w:cs="Arial"/>
                <w:b/>
                <w:lang w:val="en-GB"/>
              </w:rPr>
              <w:fldChar w:fldCharType="separate"/>
            </w:r>
            <w:r w:rsidRPr="009835FA">
              <w:rPr>
                <w:rFonts w:ascii="Aptos" w:eastAsia="Arial Unicode MS" w:hAnsi="Aptos" w:cs="Arial"/>
                <w:b/>
                <w:noProof/>
                <w:lang w:val="en-GB"/>
              </w:rPr>
              <w:t> </w:t>
            </w:r>
            <w:r w:rsidRPr="009835FA">
              <w:rPr>
                <w:rFonts w:ascii="Aptos" w:eastAsia="Arial Unicode MS" w:hAnsi="Aptos" w:cs="Arial"/>
                <w:b/>
                <w:noProof/>
                <w:lang w:val="en-GB"/>
              </w:rPr>
              <w:t> </w:t>
            </w:r>
            <w:r w:rsidRPr="009835FA">
              <w:rPr>
                <w:rFonts w:ascii="Aptos" w:eastAsia="Arial Unicode MS" w:hAnsi="Aptos" w:cs="Arial"/>
                <w:b/>
                <w:noProof/>
                <w:lang w:val="en-GB"/>
              </w:rPr>
              <w:t> </w:t>
            </w:r>
            <w:r w:rsidRPr="009835FA">
              <w:rPr>
                <w:rFonts w:ascii="Aptos" w:eastAsia="Arial Unicode MS" w:hAnsi="Aptos" w:cs="Arial"/>
                <w:b/>
                <w:noProof/>
                <w:lang w:val="en-GB"/>
              </w:rPr>
              <w:t> </w:t>
            </w:r>
            <w:r w:rsidRPr="009835FA">
              <w:rPr>
                <w:rFonts w:ascii="Aptos" w:eastAsia="Arial Unicode MS" w:hAnsi="Aptos" w:cs="Arial"/>
                <w:b/>
                <w:noProof/>
                <w:lang w:val="en-GB"/>
              </w:rPr>
              <w:t> </w:t>
            </w:r>
            <w:r w:rsidRPr="009835FA">
              <w:rPr>
                <w:rFonts w:ascii="Aptos" w:eastAsia="Arial Unicode MS" w:hAnsi="Aptos" w:cs="Arial"/>
                <w:b/>
                <w:lang w:val="en-GB"/>
              </w:rPr>
              <w:fldChar w:fldCharType="end"/>
            </w:r>
            <w:bookmarkEnd w:id="7"/>
          </w:p>
        </w:tc>
      </w:tr>
    </w:tbl>
    <w:p w14:paraId="40031B7F" w14:textId="77777777" w:rsidR="00B95CE3" w:rsidRPr="009835FA" w:rsidRDefault="00922551" w:rsidP="00B95CE3">
      <w:pPr>
        <w:ind w:right="33"/>
        <w:rPr>
          <w:rFonts w:ascii="Aptos" w:hAnsi="Aptos" w:cs="Arial"/>
          <w:b/>
          <w:bCs/>
          <w:color w:val="FF0000"/>
          <w:u w:val="single"/>
          <w:lang w:val="es-EC"/>
        </w:rPr>
      </w:pPr>
      <w:r w:rsidRPr="009835FA">
        <w:rPr>
          <w:rFonts w:ascii="Aptos" w:hAnsi="Aptos" w:cs="Arial"/>
          <w:b/>
          <w:bCs/>
          <w:color w:val="FF0000"/>
          <w:u w:val="single"/>
          <w:lang w:val="es-ES"/>
        </w:rPr>
        <w:t>Doble certificación</w:t>
      </w:r>
      <w:r w:rsidR="00B95CE3" w:rsidRPr="009835FA">
        <w:rPr>
          <w:rFonts w:ascii="Aptos" w:hAnsi="Aptos" w:cs="Arial"/>
          <w:b/>
          <w:bCs/>
          <w:color w:val="FF0000"/>
          <w:u w:val="single"/>
          <w:lang w:val="es-EC"/>
        </w:rPr>
        <w:t xml:space="preserve">: </w:t>
      </w:r>
    </w:p>
    <w:p w14:paraId="5242B8C4" w14:textId="77777777" w:rsidR="00B95CE3" w:rsidRDefault="00073E59" w:rsidP="00B95CE3">
      <w:pPr>
        <w:ind w:right="33"/>
        <w:rPr>
          <w:rFonts w:ascii="Aptos" w:eastAsia="Arial Unicode MS" w:hAnsi="Aptos" w:cs="Arial"/>
          <w:b/>
          <w:bCs/>
          <w:sz w:val="16"/>
          <w:szCs w:val="16"/>
          <w:lang w:val="es-ES"/>
        </w:rPr>
      </w:pPr>
      <w:r w:rsidRPr="009835FA">
        <w:rPr>
          <w:rFonts w:ascii="Aptos" w:hAnsi="Aptos" w:cs="Arial"/>
          <w:color w:val="FF0000"/>
          <w:vertAlign w:val="superscript"/>
          <w:lang w:val="es-EC"/>
        </w:rPr>
        <w:t>9</w:t>
      </w:r>
      <w:r w:rsidR="00B95CE3" w:rsidRPr="009835FA">
        <w:rPr>
          <w:rFonts w:ascii="Aptos" w:hAnsi="Aptos" w:cs="Arial"/>
          <w:color w:val="FF0000"/>
          <w:vertAlign w:val="superscript"/>
          <w:lang w:val="es-EC"/>
        </w:rPr>
        <w:t>)</w:t>
      </w:r>
      <w:r w:rsidR="00B95CE3" w:rsidRPr="009835FA">
        <w:rPr>
          <w:rFonts w:ascii="Aptos" w:eastAsia="Arial Unicode MS" w:hAnsi="Aptos" w:cs="Arial"/>
          <w:color w:val="FF0000"/>
          <w:sz w:val="16"/>
          <w:szCs w:val="16"/>
          <w:lang w:val="es-EC"/>
        </w:rPr>
        <w:t xml:space="preserve"> </w:t>
      </w:r>
      <w:r w:rsidR="00922551" w:rsidRPr="009835FA">
        <w:rPr>
          <w:rFonts w:ascii="Aptos" w:eastAsia="Arial Unicode MS" w:hAnsi="Aptos" w:cs="Arial"/>
          <w:sz w:val="16"/>
          <w:szCs w:val="16"/>
          <w:lang w:val="es-ES"/>
        </w:rPr>
        <w:t xml:space="preserve">Reglamento de la UE 848/2018 (Artículo 35(4)-&gt; Un operador (persona jurídica) solo puede tener </w:t>
      </w:r>
      <w:r w:rsidR="00922551" w:rsidRPr="009835FA">
        <w:rPr>
          <w:rFonts w:ascii="Aptos" w:eastAsia="Arial Unicode MS" w:hAnsi="Aptos" w:cs="Arial"/>
          <w:b/>
          <w:bCs/>
          <w:sz w:val="16"/>
          <w:szCs w:val="16"/>
          <w:lang w:val="es-ES"/>
        </w:rPr>
        <w:t xml:space="preserve">un certificado </w:t>
      </w:r>
      <w:r w:rsidR="008E2330" w:rsidRPr="009835FA">
        <w:rPr>
          <w:rFonts w:ascii="Aptos" w:eastAsia="Arial Unicode MS" w:hAnsi="Aptos" w:cs="Arial"/>
          <w:b/>
          <w:bCs/>
          <w:sz w:val="16"/>
          <w:szCs w:val="16"/>
          <w:lang w:val="es-ES"/>
        </w:rPr>
        <w:t>orgánico</w:t>
      </w:r>
      <w:r w:rsidR="00922551" w:rsidRPr="009835FA">
        <w:rPr>
          <w:rFonts w:ascii="Aptos" w:eastAsia="Arial Unicode MS" w:hAnsi="Aptos" w:cs="Arial"/>
          <w:b/>
          <w:bCs/>
          <w:sz w:val="16"/>
          <w:szCs w:val="16"/>
          <w:lang w:val="es-ES"/>
        </w:rPr>
        <w:t xml:space="preserve"> válido</w:t>
      </w:r>
      <w:r w:rsidR="00922551" w:rsidRPr="009835FA">
        <w:rPr>
          <w:rFonts w:ascii="Aptos" w:eastAsia="Arial Unicode MS" w:hAnsi="Aptos" w:cs="Arial"/>
          <w:sz w:val="16"/>
          <w:szCs w:val="16"/>
          <w:lang w:val="es-ES"/>
        </w:rPr>
        <w:t xml:space="preserve"> para la </w:t>
      </w:r>
      <w:r w:rsidR="00922551" w:rsidRPr="009835FA">
        <w:rPr>
          <w:rFonts w:ascii="Aptos" w:eastAsia="Arial Unicode MS" w:hAnsi="Aptos" w:cs="Arial"/>
          <w:b/>
          <w:bCs/>
          <w:sz w:val="16"/>
          <w:szCs w:val="16"/>
          <w:lang w:val="es-ES"/>
        </w:rPr>
        <w:t xml:space="preserve">misma categoría </w:t>
      </w:r>
      <w:r w:rsidR="00922551" w:rsidRPr="009835FA">
        <w:rPr>
          <w:rFonts w:ascii="Aptos" w:eastAsia="Arial Unicode MS" w:hAnsi="Aptos" w:cs="Arial"/>
          <w:sz w:val="16"/>
          <w:szCs w:val="16"/>
          <w:lang w:val="es-ES"/>
        </w:rPr>
        <w:t xml:space="preserve">de producto de </w:t>
      </w:r>
      <w:r w:rsidR="00922551" w:rsidRPr="009835FA">
        <w:rPr>
          <w:rFonts w:ascii="Aptos" w:eastAsia="Arial Unicode MS" w:hAnsi="Aptos" w:cs="Arial"/>
          <w:b/>
          <w:bCs/>
          <w:sz w:val="16"/>
          <w:szCs w:val="16"/>
          <w:lang w:val="es-ES"/>
        </w:rPr>
        <w:t xml:space="preserve">un organismo de control </w:t>
      </w:r>
      <w:r w:rsidR="00922551" w:rsidRPr="009835FA">
        <w:rPr>
          <w:rFonts w:ascii="Aptos" w:eastAsia="Arial Unicode MS" w:hAnsi="Aptos" w:cs="Arial"/>
          <w:sz w:val="16"/>
          <w:szCs w:val="16"/>
          <w:lang w:val="es-ES"/>
        </w:rPr>
        <w:t>en</w:t>
      </w:r>
      <w:r w:rsidR="00922551" w:rsidRPr="009835FA">
        <w:rPr>
          <w:rFonts w:ascii="Aptos" w:eastAsia="Arial Unicode MS" w:hAnsi="Aptos" w:cs="Arial"/>
          <w:b/>
          <w:bCs/>
          <w:sz w:val="16"/>
          <w:szCs w:val="16"/>
          <w:lang w:val="es-ES"/>
        </w:rPr>
        <w:t xml:space="preserve"> un país. </w:t>
      </w:r>
    </w:p>
    <w:p w14:paraId="6A61DCE9" w14:textId="77777777" w:rsidR="00AC4F82" w:rsidRDefault="00AC4F82" w:rsidP="00AC4F82">
      <w:pPr>
        <w:pStyle w:val="Default"/>
        <w:rPr>
          <w:b/>
          <w:bCs/>
          <w:color w:val="FF0000"/>
          <w:sz w:val="12"/>
          <w:szCs w:val="12"/>
          <w:lang w:val="es-PE"/>
        </w:rPr>
      </w:pPr>
    </w:p>
    <w:p w14:paraId="6CDA0630" w14:textId="203D4A8E" w:rsidR="00AC4F82" w:rsidRPr="00AC4F82" w:rsidRDefault="00AC4F82" w:rsidP="00AC4F82">
      <w:pPr>
        <w:pStyle w:val="Default"/>
        <w:rPr>
          <w:color w:val="FF0000"/>
          <w:sz w:val="12"/>
          <w:szCs w:val="12"/>
          <w:lang w:val="es-PE"/>
        </w:rPr>
      </w:pPr>
      <w:r w:rsidRPr="00AC4F82">
        <w:rPr>
          <w:b/>
          <w:bCs/>
          <w:color w:val="FF0000"/>
          <w:sz w:val="12"/>
          <w:szCs w:val="12"/>
          <w:lang w:val="es-PE"/>
        </w:rPr>
        <w:t>No aplicable para el Reglamento Técnico Para Los Productos Orgánicos (RTPO) en el Perú, según D.S. N° 044-2006-AG y D.S. N° 002-2020-MINAGRI.</w:t>
      </w:r>
    </w:p>
    <w:p w14:paraId="75E364C6" w14:textId="56FF381A" w:rsidR="00AC4F82" w:rsidRPr="00AC4F82" w:rsidRDefault="00AC4F82" w:rsidP="00AC4F82">
      <w:pPr>
        <w:ind w:right="33"/>
        <w:rPr>
          <w:rFonts w:ascii="Aptos" w:eastAsia="Arial Unicode MS" w:hAnsi="Aptos" w:cs="Arial"/>
          <w:b/>
          <w:bCs/>
          <w:sz w:val="12"/>
          <w:szCs w:val="12"/>
          <w:lang w:val="es-EC"/>
        </w:rPr>
      </w:pPr>
      <w:r w:rsidRPr="00AC4F82">
        <w:rPr>
          <w:color w:val="1932EF"/>
          <w:sz w:val="12"/>
          <w:szCs w:val="12"/>
          <w:lang w:val="es-PE"/>
        </w:rPr>
        <w:t>Según lo expuesto en el art. 4 numeral 3 del D.S. 002-2020-MINAGRI el operador puede suscribir un contrato con una única entidad de certificación para realizar las actividades de producción, transformación o comercialización de productos orgánicos.</w:t>
      </w:r>
    </w:p>
    <w:p w14:paraId="64B72B0A" w14:textId="77777777" w:rsidR="00B95CE3" w:rsidRPr="009835FA" w:rsidRDefault="00B95CE3" w:rsidP="00B95CE3">
      <w:pPr>
        <w:ind w:right="33"/>
        <w:rPr>
          <w:rFonts w:ascii="Aptos" w:eastAsia="Arial Unicode MS" w:hAnsi="Aptos" w:cs="Arial"/>
          <w:bCs/>
          <w:sz w:val="16"/>
          <w:szCs w:val="16"/>
          <w:lang w:val="es-EC"/>
        </w:rPr>
      </w:pPr>
    </w:p>
    <w:p w14:paraId="61FB17CA" w14:textId="77777777" w:rsidR="00C40E4D" w:rsidRPr="009835FA" w:rsidRDefault="00922551" w:rsidP="008029BE">
      <w:pPr>
        <w:pStyle w:val="Ttulo6"/>
        <w:numPr>
          <w:ilvl w:val="1"/>
          <w:numId w:val="14"/>
        </w:numPr>
        <w:spacing w:before="0" w:after="0" w:line="360" w:lineRule="auto"/>
        <w:ind w:left="851" w:hanging="425"/>
        <w:rPr>
          <w:rFonts w:ascii="Aptos" w:hAnsi="Aptos" w:cs="Arial"/>
          <w:bCs w:val="0"/>
          <w:lang w:val="es-EC"/>
        </w:rPr>
      </w:pPr>
      <w:r w:rsidRPr="009835FA">
        <w:rPr>
          <w:rFonts w:ascii="Aptos" w:hAnsi="Aptos" w:cs="Arial"/>
          <w:bCs w:val="0"/>
          <w:lang w:val="es-EC"/>
        </w:rPr>
        <w:t xml:space="preserve">Información de la operación certificada orgánica </w:t>
      </w:r>
      <w:r w:rsidRPr="009835FA">
        <w:rPr>
          <w:rFonts w:ascii="Aptos" w:hAnsi="Aptos" w:cs="Arial"/>
          <w:bCs w:val="0"/>
          <w:u w:val="single"/>
          <w:lang w:val="es-EC"/>
        </w:rPr>
        <w:t>pasada/previa</w:t>
      </w:r>
      <w:r w:rsidR="00C40E4D" w:rsidRPr="009835FA">
        <w:rPr>
          <w:rFonts w:ascii="Aptos" w:hAnsi="Aptos" w:cs="Arial"/>
          <w:bCs w:val="0"/>
          <w:lang w:val="es-EC"/>
        </w:rPr>
        <w:tab/>
        <w:t xml:space="preserve">   </w:t>
      </w:r>
      <w:r w:rsidR="00C10129" w:rsidRPr="009835FA">
        <w:rPr>
          <w:rFonts w:ascii="Aptos" w:hAnsi="Aptos" w:cs="Arial"/>
          <w:bCs w:val="0"/>
          <w:lang w:val="es-EC"/>
        </w:rPr>
        <w:t xml:space="preserve">          No relevant</w:t>
      </w:r>
      <w:r w:rsidRPr="009835FA">
        <w:rPr>
          <w:rFonts w:ascii="Aptos" w:hAnsi="Aptos" w:cs="Arial"/>
          <w:bCs w:val="0"/>
          <w:lang w:val="es-EC"/>
        </w:rPr>
        <w:t>e</w:t>
      </w:r>
      <w:r w:rsidR="00C10129" w:rsidRPr="009835FA">
        <w:rPr>
          <w:rFonts w:ascii="Aptos" w:hAnsi="Aptos" w:cs="Arial"/>
          <w:bCs w:val="0"/>
          <w:lang w:val="es-EC"/>
        </w:rPr>
        <w:t xml:space="preserve"> </w:t>
      </w:r>
      <w:sdt>
        <w:sdtPr>
          <w:rPr>
            <w:rFonts w:ascii="Aptos" w:eastAsia="Arial Unicode MS" w:hAnsi="Aptos" w:cs="Arial"/>
            <w:color w:val="3333FF"/>
            <w:sz w:val="24"/>
            <w:szCs w:val="24"/>
            <w:lang w:val="es-EC"/>
          </w:rPr>
          <w:id w:val="-1027415089"/>
          <w14:checkbox>
            <w14:checked w14:val="0"/>
            <w14:checkedState w14:val="2612" w14:font="MS Gothic"/>
            <w14:uncheckedState w14:val="2610" w14:font="MS Gothic"/>
          </w14:checkbox>
        </w:sdtPr>
        <w:sdtContent>
          <w:r w:rsidR="00C10129" w:rsidRPr="009835FA">
            <w:rPr>
              <w:rFonts w:ascii="Aptos" w:eastAsia="MS Gothic" w:hAnsi="Aptos" w:cs="Segoe UI Symbol"/>
              <w:color w:val="3333FF"/>
              <w:sz w:val="24"/>
              <w:szCs w:val="24"/>
              <w:lang w:val="es-EC"/>
            </w:rPr>
            <w:t>☐</w:t>
          </w:r>
        </w:sdtContent>
      </w:sdt>
      <w:r w:rsidR="00C40E4D" w:rsidRPr="009835FA">
        <w:rPr>
          <w:rFonts w:ascii="Aptos" w:hAnsi="Aptos" w:cs="Arial"/>
          <w:bCs w:val="0"/>
          <w:lang w:val="es-EC"/>
        </w:rPr>
        <w:t xml:space="preserve">        </w:t>
      </w:r>
      <w:r w:rsidR="00C10129" w:rsidRPr="009835FA">
        <w:rPr>
          <w:rFonts w:ascii="Aptos" w:hAnsi="Aptos" w:cs="Arial"/>
          <w:bCs w:val="0"/>
          <w:lang w:val="es-EC"/>
        </w:rPr>
        <w:t xml:space="preserve"> </w:t>
      </w:r>
      <w:r w:rsidR="00C40E4D" w:rsidRPr="009835FA">
        <w:rPr>
          <w:rFonts w:ascii="Aptos" w:hAnsi="Aptos" w:cs="Arial"/>
          <w:bCs w:val="0"/>
          <w:lang w:val="es-EC"/>
        </w:rPr>
        <w:t xml:space="preserve">                 </w:t>
      </w:r>
    </w:p>
    <w:tbl>
      <w:tblPr>
        <w:tblpPr w:leftFromText="141" w:rightFromText="141"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2694"/>
        <w:gridCol w:w="3402"/>
      </w:tblGrid>
      <w:tr w:rsidR="004D66B3" w:rsidRPr="009835FA" w14:paraId="21AA81CF" w14:textId="77777777" w:rsidTr="00DD7917">
        <w:trPr>
          <w:cantSplit/>
          <w:trHeight w:val="414"/>
          <w:jc w:val="center"/>
        </w:trPr>
        <w:tc>
          <w:tcPr>
            <w:tcW w:w="1413" w:type="dxa"/>
            <w:vMerge w:val="restart"/>
            <w:tcBorders>
              <w:top w:val="single" w:sz="4" w:space="0" w:color="auto"/>
              <w:left w:val="single" w:sz="4" w:space="0" w:color="auto"/>
            </w:tcBorders>
            <w:shd w:val="clear" w:color="auto" w:fill="D9D9D9" w:themeFill="background1" w:themeFillShade="D9"/>
            <w:vAlign w:val="center"/>
          </w:tcPr>
          <w:p w14:paraId="78CC9591" w14:textId="77777777" w:rsidR="004D66B3" w:rsidRPr="009835FA" w:rsidRDefault="004D66B3">
            <w:pPr>
              <w:ind w:right="25"/>
              <w:jc w:val="center"/>
              <w:rPr>
                <w:rFonts w:ascii="Aptos" w:hAnsi="Aptos" w:cs="Arial"/>
                <w:b/>
                <w:color w:val="000000"/>
              </w:rPr>
            </w:pPr>
            <w:r w:rsidRPr="009835FA">
              <w:rPr>
                <w:rFonts w:ascii="Aptos" w:hAnsi="Aptos" w:cs="Arial"/>
                <w:b/>
                <w:color w:val="000000"/>
              </w:rPr>
              <w:t>Reg</w:t>
            </w:r>
            <w:r w:rsidR="00B93398" w:rsidRPr="009835FA">
              <w:rPr>
                <w:rFonts w:ascii="Aptos" w:hAnsi="Aptos" w:cs="Arial"/>
                <w:b/>
                <w:color w:val="000000"/>
              </w:rPr>
              <w:t>lamento</w:t>
            </w:r>
            <w:r w:rsidRPr="009835FA">
              <w:rPr>
                <w:rFonts w:ascii="Aptos" w:hAnsi="Aptos" w:cs="Arial"/>
                <w:b/>
                <w:color w:val="000000"/>
              </w:rPr>
              <w:t xml:space="preserve"> (U</w:t>
            </w:r>
            <w:r w:rsidR="00B93398" w:rsidRPr="009835FA">
              <w:rPr>
                <w:rFonts w:ascii="Aptos" w:hAnsi="Aptos" w:cs="Arial"/>
                <w:b/>
                <w:color w:val="000000"/>
              </w:rPr>
              <w:t>E</w:t>
            </w:r>
            <w:r w:rsidRPr="009835FA">
              <w:rPr>
                <w:rFonts w:ascii="Aptos" w:hAnsi="Aptos" w:cs="Arial"/>
                <w:b/>
                <w:color w:val="000000"/>
              </w:rPr>
              <w:t>) 2018/848</w:t>
            </w:r>
          </w:p>
          <w:p w14:paraId="5B92DF2C" w14:textId="77777777" w:rsidR="004D66B3" w:rsidRPr="009835FA" w:rsidRDefault="004D66B3">
            <w:pPr>
              <w:ind w:left="72" w:right="-108" w:hanging="72"/>
              <w:jc w:val="center"/>
              <w:rPr>
                <w:rFonts w:ascii="Aptos" w:hAnsi="Aptos" w:cs="Arial"/>
                <w:b/>
                <w:color w:val="000000"/>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2C8892CC" w14:textId="77777777" w:rsidR="004D66B3" w:rsidRPr="009835FA" w:rsidRDefault="00922551">
            <w:pPr>
              <w:ind w:right="-108"/>
              <w:rPr>
                <w:rFonts w:ascii="Aptos" w:hAnsi="Aptos" w:cs="Arial"/>
                <w:b/>
                <w:i/>
                <w:iCs/>
                <w:color w:val="000000" w:themeColor="text1"/>
                <w:lang w:val="es-EC"/>
              </w:rPr>
            </w:pPr>
            <w:r w:rsidRPr="009835FA">
              <w:rPr>
                <w:rFonts w:ascii="Aptos" w:hAnsi="Aptos" w:cs="Arial"/>
                <w:lang w:val="es-ES"/>
              </w:rPr>
              <w:t>¿Qué organismo certificador te ha certificado?</w:t>
            </w:r>
          </w:p>
        </w:tc>
        <w:tc>
          <w:tcPr>
            <w:tcW w:w="3402" w:type="dxa"/>
            <w:tcBorders>
              <w:top w:val="single" w:sz="4" w:space="0" w:color="auto"/>
              <w:left w:val="single" w:sz="2" w:space="0" w:color="auto"/>
              <w:bottom w:val="single" w:sz="4" w:space="0" w:color="auto"/>
            </w:tcBorders>
            <w:vAlign w:val="center"/>
          </w:tcPr>
          <w:p w14:paraId="0E746099" w14:textId="77777777" w:rsidR="004D66B3" w:rsidRPr="009835FA" w:rsidRDefault="004D66B3">
            <w:pPr>
              <w:ind w:left="72" w:right="-108" w:hanging="72"/>
              <w:rPr>
                <w:rFonts w:ascii="Aptos" w:hAnsi="Aptos" w:cs="Arial"/>
                <w:b/>
                <w:i/>
                <w:iCs/>
                <w:color w:val="000000" w:themeColor="text1"/>
                <w:lang w:val="en-US"/>
              </w:rPr>
            </w:pPr>
            <w:r w:rsidRPr="009835FA">
              <w:rPr>
                <w:rFonts w:ascii="Aptos" w:hAnsi="Aptos" w:cs="Arial"/>
                <w:bCs/>
                <w:color w:val="0000FF"/>
                <w:lang w:val="en-US"/>
              </w:rPr>
              <w:fldChar w:fldCharType="begin">
                <w:ffData>
                  <w:name w:val="Text9"/>
                  <w:enabled/>
                  <w:calcOnExit w:val="0"/>
                  <w:textInput/>
                </w:ffData>
              </w:fldChar>
            </w:r>
            <w:r w:rsidRPr="009835FA">
              <w:rPr>
                <w:rFonts w:ascii="Aptos" w:hAnsi="Aptos" w:cs="Arial"/>
                <w:bCs/>
                <w:color w:val="0000FF"/>
                <w:lang w:val="en-US"/>
              </w:rPr>
              <w:instrText xml:space="preserve"> FORMTEXT </w:instrText>
            </w:r>
            <w:r w:rsidRPr="009835FA">
              <w:rPr>
                <w:rFonts w:ascii="Aptos" w:hAnsi="Aptos" w:cs="Arial"/>
                <w:bCs/>
                <w:color w:val="0000FF"/>
                <w:lang w:val="en-US"/>
              </w:rPr>
            </w:r>
            <w:r w:rsidRPr="009835FA">
              <w:rPr>
                <w:rFonts w:ascii="Aptos" w:hAnsi="Aptos" w:cs="Arial"/>
                <w:bCs/>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color w:val="0000FF"/>
                <w:lang w:val="en-US"/>
              </w:rPr>
              <w:fldChar w:fldCharType="end"/>
            </w:r>
          </w:p>
        </w:tc>
      </w:tr>
      <w:tr w:rsidR="004D66B3" w:rsidRPr="009835FA" w14:paraId="17DD25DF" w14:textId="77777777">
        <w:trPr>
          <w:cantSplit/>
          <w:trHeight w:val="352"/>
          <w:jc w:val="center"/>
        </w:trPr>
        <w:tc>
          <w:tcPr>
            <w:tcW w:w="1413" w:type="dxa"/>
            <w:vMerge/>
            <w:tcBorders>
              <w:left w:val="single" w:sz="4" w:space="0" w:color="auto"/>
            </w:tcBorders>
            <w:shd w:val="clear" w:color="auto" w:fill="D9D9D9" w:themeFill="background1" w:themeFillShade="D9"/>
            <w:vAlign w:val="center"/>
          </w:tcPr>
          <w:p w14:paraId="2542ACD4" w14:textId="77777777" w:rsidR="004D66B3" w:rsidRPr="009835FA" w:rsidRDefault="004D66B3">
            <w:pPr>
              <w:ind w:left="72" w:right="-108" w:hanging="72"/>
              <w:jc w:val="center"/>
              <w:rPr>
                <w:rFonts w:ascii="Aptos" w:hAnsi="Aptos" w:cs="Arial"/>
                <w:bCs/>
                <w:color w:val="0000FF"/>
                <w:lang w:val="en-US"/>
              </w:rPr>
            </w:pPr>
          </w:p>
        </w:tc>
        <w:tc>
          <w:tcPr>
            <w:tcW w:w="2551" w:type="dxa"/>
            <w:tcBorders>
              <w:top w:val="single" w:sz="4" w:space="0" w:color="auto"/>
              <w:left w:val="single" w:sz="2" w:space="0" w:color="auto"/>
              <w:bottom w:val="single" w:sz="4" w:space="0" w:color="auto"/>
            </w:tcBorders>
            <w:shd w:val="clear" w:color="auto" w:fill="D9D9D9" w:themeFill="background1" w:themeFillShade="D9"/>
            <w:vAlign w:val="center"/>
          </w:tcPr>
          <w:p w14:paraId="09ED1790" w14:textId="77777777" w:rsidR="00922551" w:rsidRPr="009835FA" w:rsidRDefault="00922551" w:rsidP="00922551">
            <w:pPr>
              <w:ind w:left="72" w:right="-108" w:hanging="72"/>
              <w:jc w:val="center"/>
              <w:rPr>
                <w:rFonts w:ascii="Aptos" w:hAnsi="Aptos" w:cs="Arial"/>
                <w:b/>
                <w:i/>
                <w:iCs/>
                <w:color w:val="000000" w:themeColor="text1"/>
                <w:lang w:val="es-EC"/>
              </w:rPr>
            </w:pPr>
            <w:r w:rsidRPr="009835FA">
              <w:rPr>
                <w:rFonts w:ascii="Aptos" w:hAnsi="Aptos" w:cs="Arial"/>
                <w:b/>
                <w:i/>
                <w:iCs/>
                <w:color w:val="000000" w:themeColor="text1"/>
                <w:lang w:val="es-ES"/>
              </w:rPr>
              <w:t>Certificación cancelada</w:t>
            </w:r>
          </w:p>
          <w:p w14:paraId="67AD9AEB" w14:textId="77777777" w:rsidR="004D66B3" w:rsidRPr="009835FA" w:rsidRDefault="004D66B3">
            <w:pPr>
              <w:ind w:left="72" w:right="-108" w:hanging="72"/>
              <w:jc w:val="center"/>
              <w:rPr>
                <w:rFonts w:ascii="Aptos" w:hAnsi="Aptos" w:cs="Arial"/>
                <w:b/>
                <w:i/>
                <w:iCs/>
                <w:color w:val="000000" w:themeColor="text1"/>
                <w:lang w:val="es-EC"/>
              </w:rPr>
            </w:pPr>
            <w:r w:rsidRPr="009835FA">
              <w:rPr>
                <w:rFonts w:ascii="Aptos" w:hAnsi="Aptos" w:cs="Arial"/>
                <w:bCs/>
                <w:color w:val="000000" w:themeColor="text1"/>
                <w:sz w:val="16"/>
                <w:szCs w:val="16"/>
                <w:lang w:val="es-EC"/>
              </w:rPr>
              <w:t>(</w:t>
            </w:r>
            <w:r w:rsidR="00922551" w:rsidRPr="009835FA">
              <w:rPr>
                <w:rFonts w:ascii="Aptos" w:hAnsi="Aptos" w:cs="Arial"/>
                <w:bCs/>
                <w:color w:val="000000" w:themeColor="text1"/>
                <w:sz w:val="16"/>
                <w:szCs w:val="16"/>
                <w:lang w:val="es-ES"/>
              </w:rPr>
              <w:t>A petición suya</w:t>
            </w:r>
            <w:r w:rsidRPr="009835FA">
              <w:rPr>
                <w:rFonts w:ascii="Aptos" w:hAnsi="Aptos" w:cs="Arial"/>
                <w:bCs/>
                <w:color w:val="000000" w:themeColor="text1"/>
                <w:sz w:val="16"/>
                <w:szCs w:val="16"/>
                <w:lang w:val="es-EC"/>
              </w:rPr>
              <w:t>)</w:t>
            </w:r>
          </w:p>
        </w:tc>
        <w:tc>
          <w:tcPr>
            <w:tcW w:w="2694" w:type="dxa"/>
            <w:tcBorders>
              <w:top w:val="single" w:sz="4" w:space="0" w:color="auto"/>
              <w:left w:val="single" w:sz="2" w:space="0" w:color="auto"/>
              <w:bottom w:val="single" w:sz="4" w:space="0" w:color="auto"/>
            </w:tcBorders>
            <w:shd w:val="clear" w:color="auto" w:fill="D9D9D9" w:themeFill="background1" w:themeFillShade="D9"/>
            <w:vAlign w:val="center"/>
          </w:tcPr>
          <w:p w14:paraId="0A1D1EA3" w14:textId="77777777" w:rsidR="004D66B3" w:rsidRPr="009835FA" w:rsidRDefault="004D66B3">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Suspend</w:t>
            </w:r>
            <w:r w:rsidR="00922551" w:rsidRPr="009835FA">
              <w:rPr>
                <w:rFonts w:ascii="Aptos" w:hAnsi="Aptos" w:cs="Arial"/>
                <w:b/>
                <w:i/>
                <w:iCs/>
                <w:color w:val="000000" w:themeColor="text1"/>
                <w:lang w:val="en-US"/>
              </w:rPr>
              <w:t>id</w:t>
            </w:r>
            <w:r w:rsidR="00B93398" w:rsidRPr="009835FA">
              <w:rPr>
                <w:rFonts w:ascii="Aptos" w:hAnsi="Aptos" w:cs="Arial"/>
                <w:b/>
                <w:i/>
                <w:iCs/>
                <w:color w:val="000000" w:themeColor="text1"/>
                <w:lang w:val="en-US"/>
              </w:rPr>
              <w:t>a</w:t>
            </w:r>
            <w:r w:rsidRPr="009835FA">
              <w:rPr>
                <w:rFonts w:ascii="Aptos" w:hAnsi="Aptos" w:cs="Arial"/>
                <w:b/>
                <w:i/>
                <w:iCs/>
                <w:color w:val="000000" w:themeColor="text1"/>
                <w:lang w:val="en-US"/>
              </w:rPr>
              <w:t xml:space="preserve"> </w:t>
            </w:r>
          </w:p>
          <w:p w14:paraId="1A2D10F5" w14:textId="77777777" w:rsidR="004D66B3" w:rsidRPr="009835FA" w:rsidRDefault="004D66B3">
            <w:pPr>
              <w:ind w:left="72" w:right="-108" w:hanging="72"/>
              <w:jc w:val="center"/>
              <w:rPr>
                <w:rFonts w:ascii="Aptos" w:hAnsi="Aptos" w:cs="Arial"/>
                <w:bCs/>
                <w:i/>
                <w:iCs/>
                <w:color w:val="000000" w:themeColor="text1"/>
                <w:lang w:val="en-US"/>
              </w:rPr>
            </w:pPr>
            <w:r w:rsidRPr="009835FA">
              <w:rPr>
                <w:rFonts w:ascii="Aptos" w:hAnsi="Aptos" w:cs="Arial"/>
                <w:bCs/>
                <w:color w:val="000000" w:themeColor="text1"/>
                <w:sz w:val="16"/>
                <w:szCs w:val="16"/>
                <w:lang w:val="en-US"/>
              </w:rPr>
              <w:t>(</w:t>
            </w:r>
            <w:r w:rsidR="00922551" w:rsidRPr="009835FA">
              <w:rPr>
                <w:rFonts w:ascii="Aptos" w:hAnsi="Aptos" w:cs="Arial"/>
                <w:bCs/>
                <w:color w:val="000000" w:themeColor="text1"/>
                <w:sz w:val="16"/>
                <w:szCs w:val="16"/>
                <w:lang w:val="en-US"/>
              </w:rPr>
              <w:t>desde</w:t>
            </w:r>
            <w:r w:rsidRPr="009835FA">
              <w:rPr>
                <w:rFonts w:ascii="Aptos" w:hAnsi="Aptos" w:cs="Arial"/>
                <w:bCs/>
                <w:color w:val="000000" w:themeColor="text1"/>
                <w:sz w:val="16"/>
                <w:szCs w:val="16"/>
                <w:lang w:val="en-US"/>
              </w:rPr>
              <w:t xml:space="preserve"> – </w:t>
            </w:r>
            <w:r w:rsidR="00922551" w:rsidRPr="009835FA">
              <w:rPr>
                <w:rFonts w:ascii="Aptos" w:hAnsi="Aptos" w:cs="Arial"/>
                <w:bCs/>
                <w:color w:val="000000" w:themeColor="text1"/>
                <w:sz w:val="16"/>
                <w:szCs w:val="16"/>
                <w:lang w:val="en-US"/>
              </w:rPr>
              <w:t>hasta</w:t>
            </w:r>
            <w:r w:rsidRPr="009835FA">
              <w:rPr>
                <w:rFonts w:ascii="Aptos" w:hAnsi="Aptos" w:cs="Arial"/>
                <w:bCs/>
                <w:color w:val="000000" w:themeColor="text1"/>
                <w:sz w:val="16"/>
                <w:szCs w:val="16"/>
                <w:lang w:val="en-US"/>
              </w:rPr>
              <w:t>)</w:t>
            </w:r>
          </w:p>
        </w:tc>
        <w:tc>
          <w:tcPr>
            <w:tcW w:w="3402" w:type="dxa"/>
            <w:tcBorders>
              <w:top w:val="single" w:sz="4" w:space="0" w:color="auto"/>
              <w:left w:val="single" w:sz="2" w:space="0" w:color="auto"/>
              <w:bottom w:val="single" w:sz="4" w:space="0" w:color="auto"/>
            </w:tcBorders>
            <w:shd w:val="clear" w:color="auto" w:fill="D9D9D9" w:themeFill="background1" w:themeFillShade="D9"/>
            <w:vAlign w:val="center"/>
          </w:tcPr>
          <w:p w14:paraId="4DF05441" w14:textId="77777777" w:rsidR="004D66B3" w:rsidRPr="009835FA" w:rsidRDefault="00922551">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rPr>
              <w:t xml:space="preserve">Retirada del certificado </w:t>
            </w:r>
            <w:r w:rsidR="00E86F73" w:rsidRPr="009835FA">
              <w:rPr>
                <w:rFonts w:ascii="Aptos" w:hAnsi="Aptos" w:cs="Arial"/>
                <w:b/>
                <w:i/>
                <w:iCs/>
                <w:color w:val="000000" w:themeColor="text1"/>
                <w:vertAlign w:val="superscript"/>
                <w:lang w:val="en-US"/>
              </w:rPr>
              <w:t>10)</w:t>
            </w:r>
          </w:p>
        </w:tc>
      </w:tr>
      <w:tr w:rsidR="004D66B3" w:rsidRPr="009835FA" w14:paraId="4198C343" w14:textId="77777777">
        <w:trPr>
          <w:cantSplit/>
          <w:trHeight w:val="213"/>
          <w:jc w:val="center"/>
        </w:trPr>
        <w:tc>
          <w:tcPr>
            <w:tcW w:w="1413" w:type="dxa"/>
            <w:vMerge/>
            <w:tcBorders>
              <w:left w:val="single" w:sz="4" w:space="0" w:color="auto"/>
            </w:tcBorders>
            <w:shd w:val="clear" w:color="auto" w:fill="D9D9D9" w:themeFill="background1" w:themeFillShade="D9"/>
            <w:vAlign w:val="center"/>
          </w:tcPr>
          <w:p w14:paraId="1A0290D7" w14:textId="77777777" w:rsidR="004D66B3" w:rsidRPr="009835FA" w:rsidRDefault="004D66B3">
            <w:pPr>
              <w:ind w:right="25"/>
              <w:jc w:val="center"/>
              <w:rPr>
                <w:rFonts w:ascii="Aptos" w:hAnsi="Aptos" w:cs="Arial"/>
                <w:b/>
                <w:color w:val="000000"/>
              </w:rPr>
            </w:pPr>
          </w:p>
        </w:tc>
        <w:tc>
          <w:tcPr>
            <w:tcW w:w="2551" w:type="dxa"/>
            <w:tcBorders>
              <w:top w:val="single" w:sz="4" w:space="0" w:color="auto"/>
              <w:left w:val="single" w:sz="2" w:space="0" w:color="auto"/>
              <w:bottom w:val="single" w:sz="4" w:space="0" w:color="auto"/>
            </w:tcBorders>
            <w:vAlign w:val="center"/>
          </w:tcPr>
          <w:p w14:paraId="6F7B3DC0" w14:textId="77777777" w:rsidR="004D66B3"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461953069"/>
                <w14:checkbox>
                  <w14:checked w14:val="0"/>
                  <w14:checkedState w14:val="2612" w14:font="MS Gothic"/>
                  <w14:uncheckedState w14:val="2610" w14:font="MS Gothic"/>
                </w14:checkbox>
              </w:sdtPr>
              <w:sdtContent>
                <w:r w:rsidR="004D66B3" w:rsidRPr="009835FA">
                  <w:rPr>
                    <w:rFonts w:ascii="Aptos" w:eastAsia="MS Gothic" w:hAnsi="Aptos" w:cs="Segoe UI Symbol"/>
                    <w:b/>
                    <w:color w:val="3333FF"/>
                    <w:sz w:val="24"/>
                    <w:szCs w:val="24"/>
                  </w:rPr>
                  <w:t>☐</w:t>
                </w:r>
              </w:sdtContent>
            </w:sdt>
          </w:p>
        </w:tc>
        <w:tc>
          <w:tcPr>
            <w:tcW w:w="2694" w:type="dxa"/>
            <w:tcBorders>
              <w:top w:val="single" w:sz="4" w:space="0" w:color="auto"/>
              <w:left w:val="single" w:sz="2" w:space="0" w:color="auto"/>
            </w:tcBorders>
            <w:vAlign w:val="center"/>
          </w:tcPr>
          <w:p w14:paraId="65FCF10C" w14:textId="77777777" w:rsidR="004D66B3"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867527772"/>
                <w14:checkbox>
                  <w14:checked w14:val="0"/>
                  <w14:checkedState w14:val="2612" w14:font="MS Gothic"/>
                  <w14:uncheckedState w14:val="2610" w14:font="MS Gothic"/>
                </w14:checkbox>
              </w:sdtPr>
              <w:sdtContent>
                <w:r w:rsidR="004D66B3" w:rsidRPr="009835FA">
                  <w:rPr>
                    <w:rFonts w:ascii="Aptos" w:eastAsia="MS Gothic" w:hAnsi="Aptos" w:cs="Segoe UI Symbol"/>
                    <w:b/>
                    <w:color w:val="3333FF"/>
                    <w:sz w:val="24"/>
                    <w:szCs w:val="24"/>
                  </w:rPr>
                  <w:t>☐</w:t>
                </w:r>
              </w:sdtContent>
            </w:sdt>
          </w:p>
        </w:tc>
        <w:tc>
          <w:tcPr>
            <w:tcW w:w="3402" w:type="dxa"/>
            <w:tcBorders>
              <w:top w:val="single" w:sz="4" w:space="0" w:color="auto"/>
              <w:left w:val="single" w:sz="2" w:space="0" w:color="auto"/>
            </w:tcBorders>
            <w:vAlign w:val="center"/>
          </w:tcPr>
          <w:p w14:paraId="33B854C4" w14:textId="77777777" w:rsidR="004D66B3"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2064528792"/>
                <w14:checkbox>
                  <w14:checked w14:val="0"/>
                  <w14:checkedState w14:val="2612" w14:font="MS Gothic"/>
                  <w14:uncheckedState w14:val="2610" w14:font="MS Gothic"/>
                </w14:checkbox>
              </w:sdtPr>
              <w:sdtContent>
                <w:r w:rsidR="004D66B3" w:rsidRPr="009835FA">
                  <w:rPr>
                    <w:rFonts w:ascii="Aptos" w:eastAsia="MS Gothic" w:hAnsi="Aptos" w:cs="Segoe UI Symbol"/>
                    <w:b/>
                    <w:color w:val="3333FF"/>
                    <w:sz w:val="24"/>
                    <w:szCs w:val="24"/>
                  </w:rPr>
                  <w:t>☐</w:t>
                </w:r>
              </w:sdtContent>
            </w:sdt>
          </w:p>
        </w:tc>
      </w:tr>
      <w:tr w:rsidR="004D66B3" w:rsidRPr="009835FA" w14:paraId="0438BD6D" w14:textId="77777777">
        <w:trPr>
          <w:cantSplit/>
          <w:trHeight w:val="505"/>
          <w:jc w:val="center"/>
        </w:trPr>
        <w:tc>
          <w:tcPr>
            <w:tcW w:w="1413" w:type="dxa"/>
            <w:vMerge/>
            <w:tcBorders>
              <w:left w:val="single" w:sz="4" w:space="0" w:color="auto"/>
            </w:tcBorders>
            <w:shd w:val="clear" w:color="auto" w:fill="D9D9D9" w:themeFill="background1" w:themeFillShade="D9"/>
            <w:vAlign w:val="center"/>
          </w:tcPr>
          <w:p w14:paraId="1C87B5F0" w14:textId="77777777" w:rsidR="004D66B3" w:rsidRPr="009835FA" w:rsidRDefault="004D66B3">
            <w:pPr>
              <w:ind w:right="25"/>
              <w:jc w:val="center"/>
              <w:rPr>
                <w:rFonts w:ascii="Aptos" w:hAnsi="Aptos" w:cs="Arial"/>
                <w:b/>
                <w:color w:val="000000"/>
              </w:rPr>
            </w:pPr>
          </w:p>
        </w:tc>
        <w:sdt>
          <w:sdtPr>
            <w:rPr>
              <w:rFonts w:ascii="Aptos" w:hAnsi="Aptos" w:cs="Arial"/>
              <w:bCs/>
              <w:noProof/>
              <w:color w:val="0000FF"/>
              <w:lang w:val="en-US"/>
            </w:rPr>
            <w:id w:val="306364164"/>
            <w:placeholder>
              <w:docPart w:val="6336EB34BFB9418AAEC16AE0EFFF3B83"/>
            </w:placeholder>
            <w:date>
              <w:dateFormat w:val="dd.MM.yyyy"/>
              <w:lid w:val="de-DE"/>
              <w:storeMappedDataAs w:val="dateTime"/>
              <w:calendar w:val="gregorian"/>
            </w:date>
          </w:sdtPr>
          <w:sdtContent>
            <w:tc>
              <w:tcPr>
                <w:tcW w:w="2551" w:type="dxa"/>
                <w:tcBorders>
                  <w:top w:val="single" w:sz="4" w:space="0" w:color="auto"/>
                  <w:left w:val="single" w:sz="2" w:space="0" w:color="auto"/>
                  <w:bottom w:val="single" w:sz="4" w:space="0" w:color="auto"/>
                </w:tcBorders>
                <w:vAlign w:val="center"/>
              </w:tcPr>
              <w:p w14:paraId="1D5B6E70" w14:textId="77777777" w:rsidR="004D66B3" w:rsidRPr="009835FA" w:rsidRDefault="00922551">
                <w:pPr>
                  <w:ind w:left="72" w:right="-108" w:hanging="72"/>
                  <w:jc w:val="center"/>
                  <w:rPr>
                    <w:rFonts w:ascii="Aptos" w:hAnsi="Aptos" w:cs="Arial"/>
                    <w:bCs/>
                    <w:noProof/>
                    <w:color w:val="0000FF"/>
                    <w:lang w:val="en-US"/>
                  </w:rPr>
                </w:pPr>
                <w:r w:rsidRPr="009835FA">
                  <w:rPr>
                    <w:rFonts w:ascii="Aptos" w:hAnsi="Aptos" w:cs="Arial"/>
                    <w:bCs/>
                    <w:noProof/>
                    <w:color w:val="0000FF"/>
                  </w:rPr>
                  <w:t>Fecha</w:t>
                </w:r>
              </w:p>
            </w:tc>
          </w:sdtContent>
        </w:sdt>
        <w:tc>
          <w:tcPr>
            <w:tcW w:w="2694" w:type="dxa"/>
            <w:tcBorders>
              <w:left w:val="single" w:sz="2" w:space="0" w:color="auto"/>
            </w:tcBorders>
            <w:vAlign w:val="center"/>
          </w:tcPr>
          <w:p w14:paraId="57A885A5" w14:textId="77777777" w:rsidR="004D66B3" w:rsidRPr="009835FA" w:rsidRDefault="00000000">
            <w:pPr>
              <w:ind w:left="72" w:right="-108" w:hanging="72"/>
              <w:jc w:val="center"/>
              <w:rPr>
                <w:rFonts w:ascii="Aptos" w:hAnsi="Aptos" w:cs="Arial"/>
                <w:bCs/>
                <w:noProof/>
                <w:color w:val="0000FF"/>
                <w:lang w:val="es-EC"/>
              </w:rPr>
            </w:pPr>
            <w:sdt>
              <w:sdtPr>
                <w:rPr>
                  <w:rFonts w:ascii="Aptos" w:hAnsi="Aptos" w:cs="Arial"/>
                  <w:bCs/>
                  <w:noProof/>
                  <w:color w:val="0000FF"/>
                  <w:lang w:val="en-US"/>
                </w:rPr>
                <w:id w:val="-1484539065"/>
                <w:placeholder>
                  <w:docPart w:val="6336EB34BFB9418AAEC16AE0EFFF3B83"/>
                </w:placeholder>
                <w:date>
                  <w:dateFormat w:val="dd.MM.yyyy"/>
                  <w:lid w:val="de-DE"/>
                  <w:storeMappedDataAs w:val="dateTime"/>
                  <w:calendar w:val="gregorian"/>
                </w:date>
              </w:sdtPr>
              <w:sdtContent>
                <w:r w:rsidR="006A7686" w:rsidRPr="009835FA">
                  <w:rPr>
                    <w:rFonts w:ascii="Aptos" w:hAnsi="Aptos" w:cs="Arial"/>
                    <w:bCs/>
                    <w:noProof/>
                    <w:color w:val="0000FF"/>
                  </w:rPr>
                  <w:t xml:space="preserve"> </w:t>
                </w:r>
                <w:r w:rsidR="00922551" w:rsidRPr="009835FA">
                  <w:rPr>
                    <w:rFonts w:ascii="Aptos" w:hAnsi="Aptos" w:cs="Arial"/>
                    <w:bCs/>
                    <w:noProof/>
                    <w:color w:val="0000FF"/>
                  </w:rPr>
                  <w:t>desde</w:t>
                </w:r>
                <w:r w:rsidR="006A7686" w:rsidRPr="009835FA">
                  <w:rPr>
                    <w:rFonts w:ascii="Aptos" w:hAnsi="Aptos" w:cs="Arial"/>
                    <w:bCs/>
                    <w:noProof/>
                    <w:color w:val="0000FF"/>
                  </w:rPr>
                  <w:t xml:space="preserve"> </w:t>
                </w:r>
              </w:sdtContent>
            </w:sdt>
            <w:r w:rsidR="004D66B3" w:rsidRPr="009835FA">
              <w:rPr>
                <w:rFonts w:ascii="Aptos" w:hAnsi="Aptos" w:cs="Arial"/>
                <w:bCs/>
                <w:noProof/>
                <w:color w:val="0000FF"/>
                <w:lang w:val="en-US"/>
              </w:rPr>
              <w:t>-</w:t>
            </w:r>
            <w:sdt>
              <w:sdtPr>
                <w:rPr>
                  <w:rFonts w:ascii="Aptos" w:hAnsi="Aptos" w:cs="Arial"/>
                  <w:bCs/>
                  <w:noProof/>
                  <w:color w:val="0000FF"/>
                  <w:lang w:val="en-US"/>
                </w:rPr>
                <w:id w:val="1696278269"/>
                <w:placeholder>
                  <w:docPart w:val="6336EB34BFB9418AAEC16AE0EFFF3B83"/>
                </w:placeholder>
                <w:date>
                  <w:dateFormat w:val="dd.MM.yyyy"/>
                  <w:lid w:val="de-DE"/>
                  <w:storeMappedDataAs w:val="dateTime"/>
                  <w:calendar w:val="gregorian"/>
                </w:date>
              </w:sdtPr>
              <w:sdtContent>
                <w:r w:rsidR="00922551" w:rsidRPr="009835FA">
                  <w:rPr>
                    <w:rFonts w:ascii="Aptos" w:hAnsi="Aptos" w:cs="Arial"/>
                    <w:bCs/>
                    <w:noProof/>
                    <w:color w:val="0000FF"/>
                    <w:lang w:val="en-US"/>
                  </w:rPr>
                  <w:t xml:space="preserve"> </w:t>
                </w:r>
                <w:r w:rsidR="00922551" w:rsidRPr="009835FA">
                  <w:rPr>
                    <w:rFonts w:ascii="Aptos" w:hAnsi="Aptos" w:cs="Arial"/>
                    <w:bCs/>
                    <w:noProof/>
                    <w:color w:val="0000FF"/>
                  </w:rPr>
                  <w:t>hasta</w:t>
                </w:r>
              </w:sdtContent>
            </w:sdt>
          </w:p>
        </w:tc>
        <w:sdt>
          <w:sdtPr>
            <w:rPr>
              <w:rFonts w:ascii="Aptos" w:hAnsi="Aptos" w:cs="Arial"/>
              <w:bCs/>
              <w:noProof/>
              <w:color w:val="0000FF"/>
              <w:lang w:val="en-US"/>
            </w:rPr>
            <w:id w:val="439797034"/>
            <w:placeholder>
              <w:docPart w:val="915FCC1739CF4CD4B8852E33B273A047"/>
            </w:placeholder>
            <w:date>
              <w:dateFormat w:val="dd.MM.yyyy"/>
              <w:lid w:val="de-DE"/>
              <w:storeMappedDataAs w:val="dateTime"/>
              <w:calendar w:val="gregorian"/>
            </w:date>
          </w:sdtPr>
          <w:sdtContent>
            <w:tc>
              <w:tcPr>
                <w:tcW w:w="3402" w:type="dxa"/>
                <w:tcBorders>
                  <w:left w:val="single" w:sz="2" w:space="0" w:color="auto"/>
                </w:tcBorders>
                <w:vAlign w:val="center"/>
              </w:tcPr>
              <w:p w14:paraId="771BE54D" w14:textId="77777777" w:rsidR="004D66B3" w:rsidRPr="009835FA" w:rsidRDefault="00922551">
                <w:pPr>
                  <w:ind w:left="72" w:right="-108" w:hanging="72"/>
                  <w:jc w:val="center"/>
                  <w:rPr>
                    <w:rFonts w:ascii="Aptos" w:hAnsi="Aptos" w:cs="Arial"/>
                    <w:bCs/>
                    <w:noProof/>
                    <w:color w:val="0000FF"/>
                    <w:lang w:val="en-US"/>
                  </w:rPr>
                </w:pPr>
                <w:r w:rsidRPr="009835FA">
                  <w:rPr>
                    <w:rFonts w:ascii="Aptos" w:hAnsi="Aptos" w:cs="Arial"/>
                    <w:bCs/>
                    <w:noProof/>
                    <w:color w:val="0000FF"/>
                  </w:rPr>
                  <w:t>Fecha</w:t>
                </w:r>
              </w:p>
            </w:tc>
          </w:sdtContent>
        </w:sdt>
      </w:tr>
      <w:tr w:rsidR="004D66B3" w:rsidRPr="00AC4F82" w14:paraId="3858290A" w14:textId="77777777">
        <w:trPr>
          <w:cantSplit/>
          <w:trHeight w:val="505"/>
          <w:jc w:val="center"/>
        </w:trPr>
        <w:tc>
          <w:tcPr>
            <w:tcW w:w="1413" w:type="dxa"/>
            <w:vMerge/>
            <w:tcBorders>
              <w:left w:val="single" w:sz="4" w:space="0" w:color="auto"/>
            </w:tcBorders>
            <w:shd w:val="clear" w:color="auto" w:fill="D9D9D9" w:themeFill="background1" w:themeFillShade="D9"/>
            <w:vAlign w:val="center"/>
          </w:tcPr>
          <w:p w14:paraId="0FC7BB38" w14:textId="77777777" w:rsidR="004D66B3" w:rsidRPr="009835FA" w:rsidRDefault="004D66B3">
            <w:pPr>
              <w:ind w:right="25"/>
              <w:jc w:val="center"/>
              <w:rPr>
                <w:rFonts w:ascii="Aptos" w:hAnsi="Aptos" w:cs="Arial"/>
                <w:b/>
                <w:color w:val="000000"/>
              </w:rPr>
            </w:pPr>
          </w:p>
        </w:tc>
        <w:tc>
          <w:tcPr>
            <w:tcW w:w="8647" w:type="dxa"/>
            <w:gridSpan w:val="3"/>
            <w:tcBorders>
              <w:top w:val="single" w:sz="4" w:space="0" w:color="auto"/>
              <w:left w:val="single" w:sz="2" w:space="0" w:color="auto"/>
              <w:bottom w:val="single" w:sz="4" w:space="0" w:color="auto"/>
            </w:tcBorders>
            <w:shd w:val="clear" w:color="auto" w:fill="D9D9D9" w:themeFill="background1" w:themeFillShade="D9"/>
          </w:tcPr>
          <w:p w14:paraId="7C6604CB" w14:textId="77777777" w:rsidR="00B93398" w:rsidRPr="009835FA" w:rsidRDefault="00B93398" w:rsidP="00B93398">
            <w:pPr>
              <w:ind w:right="-108"/>
              <w:rPr>
                <w:rFonts w:ascii="Aptos" w:hAnsi="Aptos" w:cs="Arial"/>
                <w:lang w:val="es-EC"/>
              </w:rPr>
            </w:pPr>
            <w:r w:rsidRPr="009835FA">
              <w:rPr>
                <w:rFonts w:ascii="Aptos" w:hAnsi="Aptos" w:cs="Arial"/>
                <w:lang w:val="es-ES"/>
              </w:rPr>
              <w:t xml:space="preserve">Si </w:t>
            </w:r>
            <w:r w:rsidR="008E2330" w:rsidRPr="009835FA">
              <w:rPr>
                <w:rFonts w:ascii="Aptos" w:hAnsi="Aptos" w:cs="Arial"/>
                <w:lang w:val="es-ES"/>
              </w:rPr>
              <w:t>s</w:t>
            </w:r>
            <w:r w:rsidRPr="009835FA">
              <w:rPr>
                <w:rFonts w:ascii="Aptos" w:hAnsi="Aptos" w:cs="Arial"/>
                <w:lang w:val="es-ES"/>
              </w:rPr>
              <w:t xml:space="preserve">u operación está  suspendida o </w:t>
            </w:r>
            <w:r w:rsidR="008E2330" w:rsidRPr="009835FA">
              <w:rPr>
                <w:rFonts w:ascii="Aptos" w:hAnsi="Aptos" w:cs="Arial"/>
                <w:lang w:val="es-ES"/>
              </w:rPr>
              <w:t>s</w:t>
            </w:r>
            <w:r w:rsidRPr="009835FA">
              <w:rPr>
                <w:rFonts w:ascii="Aptos" w:hAnsi="Aptos" w:cs="Arial"/>
                <w:lang w:val="es-ES"/>
              </w:rPr>
              <w:t xml:space="preserve">u </w:t>
            </w:r>
            <w:r w:rsidRPr="009835FA">
              <w:rPr>
                <w:rFonts w:ascii="Aptos" w:hAnsi="Aptos" w:cs="Arial"/>
                <w:b/>
                <w:bCs/>
                <w:lang w:val="es-ES"/>
              </w:rPr>
              <w:t>certificado ha sido retirado</w:t>
            </w:r>
            <w:r w:rsidRPr="009835FA">
              <w:rPr>
                <w:rFonts w:ascii="Aptos" w:hAnsi="Aptos" w:cs="Arial"/>
                <w:lang w:val="es-ES"/>
              </w:rPr>
              <w:t>, Kiwa requiere que se presenten los siguientes documentos junto con la solicitud de certificación:</w:t>
            </w:r>
          </w:p>
          <w:p w14:paraId="70D2DB73" w14:textId="77777777" w:rsidR="00B93398" w:rsidRPr="009835FA" w:rsidRDefault="00B93398" w:rsidP="00B93398">
            <w:pPr>
              <w:pStyle w:val="Prrafodelista"/>
              <w:numPr>
                <w:ilvl w:val="0"/>
                <w:numId w:val="21"/>
              </w:numPr>
              <w:tabs>
                <w:tab w:val="num" w:pos="720"/>
              </w:tabs>
              <w:ind w:right="-108"/>
              <w:rPr>
                <w:rFonts w:ascii="Aptos" w:hAnsi="Aptos" w:cs="Arial"/>
                <w:lang w:val="es-EC"/>
              </w:rPr>
            </w:pPr>
            <w:r w:rsidRPr="009835FA">
              <w:rPr>
                <w:rFonts w:ascii="Aptos" w:hAnsi="Aptos" w:cs="Arial"/>
                <w:lang w:val="es-ES"/>
              </w:rPr>
              <w:t xml:space="preserve">Copias de cualquier notificación sobre incumplimiento, carta de suspensión </w:t>
            </w:r>
          </w:p>
          <w:p w14:paraId="6439C6C8" w14:textId="77777777" w:rsidR="00B93398" w:rsidRPr="009835FA" w:rsidRDefault="00B93398" w:rsidP="00B93398">
            <w:pPr>
              <w:pStyle w:val="Prrafodelista"/>
              <w:numPr>
                <w:ilvl w:val="0"/>
                <w:numId w:val="21"/>
              </w:numPr>
              <w:tabs>
                <w:tab w:val="num" w:pos="720"/>
              </w:tabs>
              <w:ind w:right="-108"/>
              <w:rPr>
                <w:rFonts w:ascii="Aptos" w:hAnsi="Aptos" w:cs="Arial"/>
                <w:lang w:val="en-US"/>
              </w:rPr>
            </w:pPr>
            <w:r w:rsidRPr="009835FA">
              <w:rPr>
                <w:rFonts w:ascii="Aptos" w:hAnsi="Aptos" w:cs="Arial"/>
              </w:rPr>
              <w:t>Evidencia de medidas correctivas implementadas</w:t>
            </w:r>
          </w:p>
          <w:p w14:paraId="178BD82D" w14:textId="77777777" w:rsidR="00B93398" w:rsidRPr="009835FA" w:rsidRDefault="00B93398" w:rsidP="00B93398">
            <w:pPr>
              <w:pStyle w:val="Prrafodelista"/>
              <w:numPr>
                <w:ilvl w:val="0"/>
                <w:numId w:val="21"/>
              </w:numPr>
              <w:tabs>
                <w:tab w:val="num" w:pos="720"/>
              </w:tabs>
              <w:ind w:right="-108"/>
              <w:rPr>
                <w:rFonts w:ascii="Aptos" w:hAnsi="Aptos" w:cs="Arial"/>
                <w:lang w:val="es-EC"/>
              </w:rPr>
            </w:pPr>
            <w:r w:rsidRPr="009835FA">
              <w:rPr>
                <w:rFonts w:ascii="Aptos" w:hAnsi="Aptos" w:cs="Arial"/>
                <w:lang w:val="es-ES"/>
              </w:rPr>
              <w:t>Cualquier documento adicional necesario para verificar el cumplimiento</w:t>
            </w:r>
          </w:p>
          <w:p w14:paraId="6AF0F0F0" w14:textId="77777777" w:rsidR="004D66B3" w:rsidRPr="009835FA" w:rsidRDefault="004D66B3">
            <w:pPr>
              <w:ind w:right="-108"/>
              <w:rPr>
                <w:rFonts w:ascii="Aptos" w:hAnsi="Aptos" w:cs="Arial"/>
                <w:bCs/>
                <w:noProof/>
                <w:color w:val="0000FF"/>
                <w:lang w:val="es-EC"/>
              </w:rPr>
            </w:pPr>
          </w:p>
        </w:tc>
      </w:tr>
    </w:tbl>
    <w:p w14:paraId="292B363B" w14:textId="77777777" w:rsidR="00F87B8C" w:rsidRPr="009835FA" w:rsidRDefault="00F22F09" w:rsidP="00F87B8C">
      <w:pPr>
        <w:rPr>
          <w:rFonts w:ascii="Aptos" w:eastAsia="Arial Unicode MS" w:hAnsi="Aptos" w:cs="Arial"/>
          <w:sz w:val="16"/>
          <w:szCs w:val="16"/>
          <w:lang w:val="es-EC"/>
        </w:rPr>
      </w:pPr>
      <w:r w:rsidRPr="009835FA">
        <w:rPr>
          <w:rFonts w:ascii="Aptos" w:hAnsi="Aptos" w:cs="Arial"/>
          <w:vertAlign w:val="superscript"/>
          <w:lang w:val="es-EC"/>
        </w:rPr>
        <w:t>10</w:t>
      </w:r>
      <w:r w:rsidR="00F87B8C" w:rsidRPr="009835FA">
        <w:rPr>
          <w:rFonts w:ascii="Aptos" w:hAnsi="Aptos" w:cs="Arial"/>
          <w:vertAlign w:val="superscript"/>
          <w:lang w:val="es-EC"/>
        </w:rPr>
        <w:t>)</w:t>
      </w:r>
      <w:r w:rsidR="00F87B8C" w:rsidRPr="009835FA">
        <w:rPr>
          <w:rFonts w:ascii="Aptos" w:hAnsi="Aptos" w:cs="Arial"/>
          <w:lang w:val="es-EC"/>
        </w:rPr>
        <w:t xml:space="preserve"> </w:t>
      </w:r>
      <w:r w:rsidR="00B93398" w:rsidRPr="009835FA">
        <w:rPr>
          <w:rFonts w:ascii="Aptos" w:eastAsia="Arial Unicode MS" w:hAnsi="Aptos" w:cs="Arial"/>
          <w:sz w:val="16"/>
          <w:szCs w:val="16"/>
          <w:lang w:val="es-ES"/>
        </w:rPr>
        <w:t xml:space="preserve">Tenga en cuenta que Kiwa BCS no certificará a operadores ni grupos de operadores que hayan sido </w:t>
      </w:r>
      <w:r w:rsidR="00B93398" w:rsidRPr="009835FA">
        <w:rPr>
          <w:rFonts w:ascii="Aptos" w:eastAsia="Arial Unicode MS" w:hAnsi="Aptos" w:cs="Arial"/>
          <w:b/>
          <w:bCs/>
          <w:sz w:val="16"/>
          <w:szCs w:val="16"/>
          <w:lang w:val="es-ES"/>
        </w:rPr>
        <w:t>retirados</w:t>
      </w:r>
      <w:r w:rsidR="00B93398" w:rsidRPr="009835FA">
        <w:rPr>
          <w:rFonts w:ascii="Aptos" w:eastAsia="Arial Unicode MS" w:hAnsi="Aptos" w:cs="Arial"/>
          <w:sz w:val="16"/>
          <w:szCs w:val="16"/>
          <w:lang w:val="es-ES"/>
        </w:rPr>
        <w:t xml:space="preserve"> por su anterior autoridad o organismo de control en los últimos </w:t>
      </w:r>
      <w:r w:rsidR="00B93398" w:rsidRPr="009835FA">
        <w:rPr>
          <w:rFonts w:ascii="Aptos" w:eastAsia="Arial Unicode MS" w:hAnsi="Aptos" w:cs="Arial"/>
          <w:b/>
          <w:bCs/>
          <w:sz w:val="16"/>
          <w:szCs w:val="16"/>
          <w:lang w:val="es-ES"/>
        </w:rPr>
        <w:t xml:space="preserve">2 </w:t>
      </w:r>
      <w:r w:rsidR="00B93398" w:rsidRPr="009835FA">
        <w:rPr>
          <w:rFonts w:ascii="Aptos" w:eastAsia="Arial Unicode MS" w:hAnsi="Aptos" w:cs="Arial"/>
          <w:sz w:val="16"/>
          <w:szCs w:val="16"/>
          <w:lang w:val="es-ES"/>
        </w:rPr>
        <w:t>años.</w:t>
      </w:r>
    </w:p>
    <w:p w14:paraId="79CC47DA" w14:textId="77777777" w:rsidR="00C335E5" w:rsidRPr="009835FA" w:rsidRDefault="00C335E5" w:rsidP="00F87B8C">
      <w:pPr>
        <w:rPr>
          <w:rFonts w:ascii="Aptos" w:eastAsia="Arial Unicode MS" w:hAnsi="Aptos" w:cs="Arial"/>
          <w:sz w:val="16"/>
          <w:szCs w:val="16"/>
          <w:lang w:val="es-EC"/>
        </w:rPr>
      </w:pPr>
    </w:p>
    <w:tbl>
      <w:tblPr>
        <w:tblpPr w:leftFromText="141" w:rightFromText="141"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2694"/>
        <w:gridCol w:w="3402"/>
      </w:tblGrid>
      <w:tr w:rsidR="00C335E5" w:rsidRPr="009835FA" w14:paraId="550D3146" w14:textId="77777777" w:rsidTr="00DD7917">
        <w:trPr>
          <w:cantSplit/>
          <w:trHeight w:val="414"/>
          <w:jc w:val="center"/>
        </w:trPr>
        <w:tc>
          <w:tcPr>
            <w:tcW w:w="1413" w:type="dxa"/>
            <w:vMerge w:val="restart"/>
            <w:tcBorders>
              <w:top w:val="single" w:sz="4" w:space="0" w:color="auto"/>
              <w:left w:val="single" w:sz="4" w:space="0" w:color="auto"/>
            </w:tcBorders>
            <w:shd w:val="clear" w:color="auto" w:fill="D9D9D9" w:themeFill="background1" w:themeFillShade="D9"/>
            <w:vAlign w:val="center"/>
          </w:tcPr>
          <w:p w14:paraId="2CED6EE8" w14:textId="77777777" w:rsidR="00C335E5" w:rsidRPr="009835FA" w:rsidRDefault="00C335E5">
            <w:pPr>
              <w:ind w:right="25"/>
              <w:jc w:val="center"/>
              <w:rPr>
                <w:rFonts w:ascii="Aptos" w:hAnsi="Aptos" w:cs="Arial"/>
                <w:b/>
                <w:color w:val="000000"/>
              </w:rPr>
            </w:pPr>
            <w:r w:rsidRPr="009835FA">
              <w:rPr>
                <w:rFonts w:ascii="Aptos" w:hAnsi="Aptos" w:cs="Arial"/>
                <w:b/>
                <w:color w:val="000000"/>
              </w:rPr>
              <w:t>JAS</w:t>
            </w:r>
          </w:p>
          <w:p w14:paraId="2BC485BC" w14:textId="77777777" w:rsidR="00C335E5" w:rsidRPr="009835FA" w:rsidRDefault="00C335E5">
            <w:pPr>
              <w:ind w:left="72" w:right="-108" w:hanging="72"/>
              <w:jc w:val="center"/>
              <w:rPr>
                <w:rFonts w:ascii="Aptos" w:hAnsi="Aptos" w:cs="Arial"/>
                <w:b/>
                <w:color w:val="000000"/>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2D4B53C4" w14:textId="77777777" w:rsidR="00C335E5" w:rsidRPr="009835FA" w:rsidRDefault="00B93398">
            <w:pPr>
              <w:ind w:right="-108"/>
              <w:rPr>
                <w:rFonts w:ascii="Aptos" w:hAnsi="Aptos" w:cs="Arial"/>
                <w:b/>
                <w:i/>
                <w:iCs/>
                <w:color w:val="000000" w:themeColor="text1"/>
                <w:lang w:val="es-EC"/>
              </w:rPr>
            </w:pPr>
            <w:r w:rsidRPr="009835FA">
              <w:rPr>
                <w:rFonts w:ascii="Aptos" w:hAnsi="Aptos" w:cs="Arial"/>
                <w:lang w:val="es-ES"/>
              </w:rPr>
              <w:t xml:space="preserve">¿Qué organismo certificador </w:t>
            </w:r>
            <w:r w:rsidR="008E2330" w:rsidRPr="009835FA">
              <w:rPr>
                <w:rFonts w:ascii="Aptos" w:hAnsi="Aptos" w:cs="Arial"/>
                <w:lang w:val="es-ES"/>
              </w:rPr>
              <w:t>l</w:t>
            </w:r>
            <w:r w:rsidRPr="009835FA">
              <w:rPr>
                <w:rFonts w:ascii="Aptos" w:hAnsi="Aptos" w:cs="Arial"/>
                <w:lang w:val="es-ES"/>
              </w:rPr>
              <w:t>e ha certificado?</w:t>
            </w:r>
          </w:p>
        </w:tc>
        <w:tc>
          <w:tcPr>
            <w:tcW w:w="3402" w:type="dxa"/>
            <w:tcBorders>
              <w:top w:val="single" w:sz="4" w:space="0" w:color="auto"/>
              <w:left w:val="single" w:sz="2" w:space="0" w:color="auto"/>
              <w:bottom w:val="single" w:sz="4" w:space="0" w:color="auto"/>
            </w:tcBorders>
            <w:vAlign w:val="center"/>
          </w:tcPr>
          <w:p w14:paraId="3DD95135" w14:textId="77777777" w:rsidR="00C335E5" w:rsidRPr="009835FA" w:rsidRDefault="00C335E5">
            <w:pPr>
              <w:ind w:left="72" w:right="-108" w:hanging="72"/>
              <w:rPr>
                <w:rFonts w:ascii="Aptos" w:hAnsi="Aptos" w:cs="Arial"/>
                <w:b/>
                <w:i/>
                <w:iCs/>
                <w:color w:val="000000" w:themeColor="text1"/>
                <w:lang w:val="en-US"/>
              </w:rPr>
            </w:pPr>
            <w:r w:rsidRPr="009835FA">
              <w:rPr>
                <w:rFonts w:ascii="Aptos" w:hAnsi="Aptos" w:cs="Arial"/>
                <w:bCs/>
                <w:color w:val="0000FF"/>
                <w:lang w:val="en-US"/>
              </w:rPr>
              <w:fldChar w:fldCharType="begin">
                <w:ffData>
                  <w:name w:val="Text9"/>
                  <w:enabled/>
                  <w:calcOnExit w:val="0"/>
                  <w:textInput/>
                </w:ffData>
              </w:fldChar>
            </w:r>
            <w:r w:rsidRPr="009835FA">
              <w:rPr>
                <w:rFonts w:ascii="Aptos" w:hAnsi="Aptos" w:cs="Arial"/>
                <w:bCs/>
                <w:color w:val="0000FF"/>
                <w:lang w:val="en-US"/>
              </w:rPr>
              <w:instrText xml:space="preserve"> FORMTEXT </w:instrText>
            </w:r>
            <w:r w:rsidRPr="009835FA">
              <w:rPr>
                <w:rFonts w:ascii="Aptos" w:hAnsi="Aptos" w:cs="Arial"/>
                <w:bCs/>
                <w:color w:val="0000FF"/>
                <w:lang w:val="en-US"/>
              </w:rPr>
            </w:r>
            <w:r w:rsidRPr="009835FA">
              <w:rPr>
                <w:rFonts w:ascii="Aptos" w:hAnsi="Aptos" w:cs="Arial"/>
                <w:bCs/>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color w:val="0000FF"/>
                <w:lang w:val="en-US"/>
              </w:rPr>
              <w:fldChar w:fldCharType="end"/>
            </w:r>
          </w:p>
        </w:tc>
      </w:tr>
      <w:tr w:rsidR="00C335E5" w:rsidRPr="009835FA" w14:paraId="31C32E9C" w14:textId="77777777">
        <w:trPr>
          <w:cantSplit/>
          <w:trHeight w:val="352"/>
          <w:jc w:val="center"/>
        </w:trPr>
        <w:tc>
          <w:tcPr>
            <w:tcW w:w="1413" w:type="dxa"/>
            <w:vMerge/>
            <w:tcBorders>
              <w:left w:val="single" w:sz="4" w:space="0" w:color="auto"/>
            </w:tcBorders>
            <w:shd w:val="clear" w:color="auto" w:fill="D9D9D9" w:themeFill="background1" w:themeFillShade="D9"/>
            <w:vAlign w:val="center"/>
          </w:tcPr>
          <w:p w14:paraId="76282E28" w14:textId="77777777" w:rsidR="00C335E5" w:rsidRPr="009835FA" w:rsidRDefault="00C335E5">
            <w:pPr>
              <w:ind w:left="72" w:right="-108" w:hanging="72"/>
              <w:jc w:val="center"/>
              <w:rPr>
                <w:rFonts w:ascii="Aptos" w:hAnsi="Aptos" w:cs="Arial"/>
                <w:bCs/>
                <w:color w:val="0000FF"/>
                <w:lang w:val="en-US"/>
              </w:rPr>
            </w:pPr>
          </w:p>
        </w:tc>
        <w:tc>
          <w:tcPr>
            <w:tcW w:w="2551" w:type="dxa"/>
            <w:tcBorders>
              <w:top w:val="single" w:sz="4" w:space="0" w:color="auto"/>
              <w:left w:val="single" w:sz="2" w:space="0" w:color="auto"/>
              <w:bottom w:val="single" w:sz="4" w:space="0" w:color="auto"/>
            </w:tcBorders>
            <w:shd w:val="clear" w:color="auto" w:fill="D9D9D9" w:themeFill="background1" w:themeFillShade="D9"/>
            <w:vAlign w:val="center"/>
          </w:tcPr>
          <w:p w14:paraId="7E7FABAA" w14:textId="77777777" w:rsidR="00C335E5" w:rsidRPr="009835FA" w:rsidRDefault="00C335E5">
            <w:pPr>
              <w:ind w:left="72" w:right="-108" w:hanging="72"/>
              <w:jc w:val="center"/>
              <w:rPr>
                <w:rFonts w:ascii="Aptos" w:hAnsi="Aptos" w:cs="Arial"/>
                <w:b/>
                <w:i/>
                <w:iCs/>
                <w:color w:val="000000" w:themeColor="text1"/>
                <w:lang w:val="es-EC"/>
              </w:rPr>
            </w:pPr>
            <w:r w:rsidRPr="009835FA">
              <w:rPr>
                <w:rFonts w:ascii="Aptos" w:hAnsi="Aptos" w:cs="Arial"/>
                <w:b/>
                <w:i/>
                <w:iCs/>
                <w:color w:val="000000" w:themeColor="text1"/>
                <w:lang w:val="es-EC"/>
              </w:rPr>
              <w:t>C</w:t>
            </w:r>
            <w:r w:rsidR="00B93398" w:rsidRPr="009835FA">
              <w:rPr>
                <w:rFonts w:ascii="Aptos" w:hAnsi="Aptos" w:cs="Arial"/>
                <w:b/>
                <w:i/>
                <w:iCs/>
                <w:color w:val="000000" w:themeColor="text1"/>
                <w:lang w:val="es-EC"/>
              </w:rPr>
              <w:t>ertificación cancelada</w:t>
            </w:r>
          </w:p>
          <w:p w14:paraId="02E991C5" w14:textId="77777777" w:rsidR="00C335E5" w:rsidRPr="009835FA" w:rsidRDefault="00C335E5">
            <w:pPr>
              <w:ind w:left="72" w:right="-108" w:hanging="72"/>
              <w:jc w:val="center"/>
              <w:rPr>
                <w:rFonts w:ascii="Aptos" w:hAnsi="Aptos" w:cs="Arial"/>
                <w:b/>
                <w:i/>
                <w:iCs/>
                <w:color w:val="000000" w:themeColor="text1"/>
                <w:lang w:val="es-EC"/>
              </w:rPr>
            </w:pPr>
            <w:r w:rsidRPr="009835FA">
              <w:rPr>
                <w:rFonts w:ascii="Aptos" w:hAnsi="Aptos" w:cs="Arial"/>
                <w:bCs/>
                <w:color w:val="000000" w:themeColor="text1"/>
                <w:sz w:val="16"/>
                <w:szCs w:val="16"/>
                <w:lang w:val="es-EC"/>
              </w:rPr>
              <w:t>(</w:t>
            </w:r>
            <w:r w:rsidR="00B93398" w:rsidRPr="009835FA">
              <w:rPr>
                <w:rFonts w:ascii="Aptos" w:hAnsi="Aptos" w:cs="Arial"/>
                <w:bCs/>
                <w:color w:val="000000" w:themeColor="text1"/>
                <w:sz w:val="16"/>
                <w:szCs w:val="16"/>
                <w:lang w:val="es-EC"/>
              </w:rPr>
              <w:t>A petición suya</w:t>
            </w:r>
            <w:r w:rsidRPr="009835FA">
              <w:rPr>
                <w:rFonts w:ascii="Aptos" w:hAnsi="Aptos" w:cs="Arial"/>
                <w:bCs/>
                <w:color w:val="000000" w:themeColor="text1"/>
                <w:sz w:val="16"/>
                <w:szCs w:val="16"/>
                <w:lang w:val="es-EC"/>
              </w:rPr>
              <w:t>)</w:t>
            </w:r>
          </w:p>
        </w:tc>
        <w:tc>
          <w:tcPr>
            <w:tcW w:w="2694" w:type="dxa"/>
            <w:tcBorders>
              <w:top w:val="single" w:sz="4" w:space="0" w:color="auto"/>
              <w:left w:val="single" w:sz="2" w:space="0" w:color="auto"/>
              <w:bottom w:val="single" w:sz="4" w:space="0" w:color="auto"/>
            </w:tcBorders>
            <w:shd w:val="clear" w:color="auto" w:fill="D9D9D9" w:themeFill="background1" w:themeFillShade="D9"/>
            <w:vAlign w:val="center"/>
          </w:tcPr>
          <w:p w14:paraId="5589F387" w14:textId="77777777" w:rsidR="00C335E5" w:rsidRPr="009835FA" w:rsidRDefault="00C335E5">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Suspen</w:t>
            </w:r>
            <w:r w:rsidR="00B93398" w:rsidRPr="009835FA">
              <w:rPr>
                <w:rFonts w:ascii="Aptos" w:hAnsi="Aptos" w:cs="Arial"/>
                <w:b/>
                <w:i/>
                <w:iCs/>
                <w:color w:val="000000" w:themeColor="text1"/>
                <w:lang w:val="en-US"/>
              </w:rPr>
              <w:t>dida</w:t>
            </w:r>
            <w:r w:rsidRPr="009835FA">
              <w:rPr>
                <w:rFonts w:ascii="Aptos" w:hAnsi="Aptos" w:cs="Arial"/>
                <w:b/>
                <w:i/>
                <w:iCs/>
                <w:color w:val="000000" w:themeColor="text1"/>
                <w:lang w:val="en-US"/>
              </w:rPr>
              <w:t xml:space="preserve"> </w:t>
            </w:r>
          </w:p>
          <w:p w14:paraId="28506E65" w14:textId="77777777" w:rsidR="00C335E5" w:rsidRPr="009835FA" w:rsidRDefault="00C335E5">
            <w:pPr>
              <w:ind w:left="72" w:right="-108" w:hanging="72"/>
              <w:jc w:val="center"/>
              <w:rPr>
                <w:rFonts w:ascii="Aptos" w:hAnsi="Aptos" w:cs="Arial"/>
                <w:bCs/>
                <w:i/>
                <w:iCs/>
                <w:color w:val="000000" w:themeColor="text1"/>
                <w:lang w:val="en-US"/>
              </w:rPr>
            </w:pPr>
            <w:r w:rsidRPr="009835FA">
              <w:rPr>
                <w:rFonts w:ascii="Aptos" w:hAnsi="Aptos" w:cs="Arial"/>
                <w:bCs/>
                <w:color w:val="000000" w:themeColor="text1"/>
                <w:sz w:val="16"/>
                <w:szCs w:val="16"/>
                <w:lang w:val="en-US"/>
              </w:rPr>
              <w:t>(</w:t>
            </w:r>
            <w:r w:rsidR="00B93398" w:rsidRPr="009835FA">
              <w:rPr>
                <w:rFonts w:ascii="Aptos" w:hAnsi="Aptos" w:cs="Arial"/>
                <w:bCs/>
                <w:color w:val="000000" w:themeColor="text1"/>
                <w:sz w:val="16"/>
                <w:szCs w:val="16"/>
                <w:lang w:val="en-US"/>
              </w:rPr>
              <w:t>desde</w:t>
            </w:r>
            <w:r w:rsidRPr="009835FA">
              <w:rPr>
                <w:rFonts w:ascii="Aptos" w:hAnsi="Aptos" w:cs="Arial"/>
                <w:bCs/>
                <w:color w:val="000000" w:themeColor="text1"/>
                <w:sz w:val="16"/>
                <w:szCs w:val="16"/>
                <w:lang w:val="en-US"/>
              </w:rPr>
              <w:t xml:space="preserve"> – </w:t>
            </w:r>
            <w:r w:rsidR="00B93398" w:rsidRPr="009835FA">
              <w:rPr>
                <w:rFonts w:ascii="Aptos" w:hAnsi="Aptos" w:cs="Arial"/>
                <w:bCs/>
                <w:color w:val="000000" w:themeColor="text1"/>
                <w:sz w:val="16"/>
                <w:szCs w:val="16"/>
                <w:lang w:val="en-US"/>
              </w:rPr>
              <w:t>hasta</w:t>
            </w:r>
            <w:r w:rsidRPr="009835FA">
              <w:rPr>
                <w:rFonts w:ascii="Aptos" w:hAnsi="Aptos" w:cs="Arial"/>
                <w:bCs/>
                <w:color w:val="000000" w:themeColor="text1"/>
                <w:sz w:val="16"/>
                <w:szCs w:val="16"/>
                <w:lang w:val="en-US"/>
              </w:rPr>
              <w:t>)</w:t>
            </w:r>
          </w:p>
        </w:tc>
        <w:tc>
          <w:tcPr>
            <w:tcW w:w="3402" w:type="dxa"/>
            <w:tcBorders>
              <w:top w:val="single" w:sz="4" w:space="0" w:color="auto"/>
              <w:left w:val="single" w:sz="2" w:space="0" w:color="auto"/>
              <w:bottom w:val="single" w:sz="4" w:space="0" w:color="auto"/>
            </w:tcBorders>
            <w:shd w:val="clear" w:color="auto" w:fill="D9D9D9" w:themeFill="background1" w:themeFillShade="D9"/>
            <w:vAlign w:val="center"/>
          </w:tcPr>
          <w:p w14:paraId="30A7D5D6" w14:textId="77777777" w:rsidR="00C335E5" w:rsidRPr="009835FA" w:rsidRDefault="00B93398">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Retiro del certificado</w:t>
            </w:r>
            <w:r w:rsidR="00C335E5" w:rsidRPr="009835FA">
              <w:rPr>
                <w:rFonts w:ascii="Aptos" w:hAnsi="Aptos" w:cs="Arial"/>
                <w:b/>
                <w:i/>
                <w:iCs/>
                <w:color w:val="000000" w:themeColor="text1"/>
                <w:lang w:val="en-US"/>
              </w:rPr>
              <w:t xml:space="preserve"> </w:t>
            </w:r>
            <w:r w:rsidR="00C335E5" w:rsidRPr="009835FA">
              <w:rPr>
                <w:rFonts w:ascii="Aptos" w:hAnsi="Aptos" w:cs="Arial"/>
                <w:b/>
                <w:i/>
                <w:iCs/>
                <w:color w:val="000000" w:themeColor="text1"/>
                <w:vertAlign w:val="superscript"/>
                <w:lang w:val="en-US"/>
              </w:rPr>
              <w:t>9)</w:t>
            </w:r>
          </w:p>
        </w:tc>
      </w:tr>
      <w:tr w:rsidR="00C335E5" w:rsidRPr="009835FA" w14:paraId="1DE4BC5F" w14:textId="77777777">
        <w:trPr>
          <w:cantSplit/>
          <w:trHeight w:val="213"/>
          <w:jc w:val="center"/>
        </w:trPr>
        <w:tc>
          <w:tcPr>
            <w:tcW w:w="1413" w:type="dxa"/>
            <w:vMerge/>
            <w:tcBorders>
              <w:left w:val="single" w:sz="4" w:space="0" w:color="auto"/>
            </w:tcBorders>
            <w:shd w:val="clear" w:color="auto" w:fill="D9D9D9" w:themeFill="background1" w:themeFillShade="D9"/>
            <w:vAlign w:val="center"/>
          </w:tcPr>
          <w:p w14:paraId="27DFF588" w14:textId="77777777" w:rsidR="00C335E5" w:rsidRPr="009835FA" w:rsidRDefault="00C335E5">
            <w:pPr>
              <w:ind w:right="25"/>
              <w:jc w:val="center"/>
              <w:rPr>
                <w:rFonts w:ascii="Aptos" w:hAnsi="Aptos" w:cs="Arial"/>
                <w:b/>
                <w:color w:val="000000"/>
              </w:rPr>
            </w:pPr>
          </w:p>
        </w:tc>
        <w:tc>
          <w:tcPr>
            <w:tcW w:w="2551" w:type="dxa"/>
            <w:tcBorders>
              <w:top w:val="single" w:sz="4" w:space="0" w:color="auto"/>
              <w:left w:val="single" w:sz="2" w:space="0" w:color="auto"/>
              <w:bottom w:val="single" w:sz="4" w:space="0" w:color="auto"/>
            </w:tcBorders>
            <w:vAlign w:val="center"/>
          </w:tcPr>
          <w:p w14:paraId="55DB3A99" w14:textId="77777777" w:rsidR="00C335E5"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98310439"/>
                <w14:checkbox>
                  <w14:checked w14:val="0"/>
                  <w14:checkedState w14:val="2612" w14:font="MS Gothic"/>
                  <w14:uncheckedState w14:val="2610" w14:font="MS Gothic"/>
                </w14:checkbox>
              </w:sdtPr>
              <w:sdtContent>
                <w:r w:rsidR="00C335E5" w:rsidRPr="009835FA">
                  <w:rPr>
                    <w:rFonts w:ascii="Aptos" w:eastAsia="MS Gothic" w:hAnsi="Aptos" w:cs="Segoe UI Symbol"/>
                    <w:b/>
                    <w:color w:val="3333FF"/>
                    <w:sz w:val="24"/>
                    <w:szCs w:val="24"/>
                  </w:rPr>
                  <w:t>☐</w:t>
                </w:r>
              </w:sdtContent>
            </w:sdt>
          </w:p>
        </w:tc>
        <w:tc>
          <w:tcPr>
            <w:tcW w:w="2694" w:type="dxa"/>
            <w:tcBorders>
              <w:top w:val="single" w:sz="4" w:space="0" w:color="auto"/>
              <w:left w:val="single" w:sz="2" w:space="0" w:color="auto"/>
            </w:tcBorders>
            <w:vAlign w:val="center"/>
          </w:tcPr>
          <w:p w14:paraId="5663D167" w14:textId="77777777" w:rsidR="00C335E5"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1085958045"/>
                <w14:checkbox>
                  <w14:checked w14:val="0"/>
                  <w14:checkedState w14:val="2612" w14:font="MS Gothic"/>
                  <w14:uncheckedState w14:val="2610" w14:font="MS Gothic"/>
                </w14:checkbox>
              </w:sdtPr>
              <w:sdtContent>
                <w:r w:rsidR="00C335E5" w:rsidRPr="009835FA">
                  <w:rPr>
                    <w:rFonts w:ascii="Aptos" w:eastAsia="MS Gothic" w:hAnsi="Aptos" w:cs="Segoe UI Symbol"/>
                    <w:b/>
                    <w:color w:val="3333FF"/>
                    <w:sz w:val="24"/>
                    <w:szCs w:val="24"/>
                  </w:rPr>
                  <w:t>☐</w:t>
                </w:r>
              </w:sdtContent>
            </w:sdt>
          </w:p>
        </w:tc>
        <w:tc>
          <w:tcPr>
            <w:tcW w:w="3402" w:type="dxa"/>
            <w:tcBorders>
              <w:top w:val="single" w:sz="4" w:space="0" w:color="auto"/>
              <w:left w:val="single" w:sz="2" w:space="0" w:color="auto"/>
            </w:tcBorders>
            <w:vAlign w:val="center"/>
          </w:tcPr>
          <w:p w14:paraId="4E6543BE" w14:textId="77777777" w:rsidR="00C335E5"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1231658527"/>
                <w14:checkbox>
                  <w14:checked w14:val="0"/>
                  <w14:checkedState w14:val="2612" w14:font="MS Gothic"/>
                  <w14:uncheckedState w14:val="2610" w14:font="MS Gothic"/>
                </w14:checkbox>
              </w:sdtPr>
              <w:sdtContent>
                <w:r w:rsidR="00C335E5" w:rsidRPr="009835FA">
                  <w:rPr>
                    <w:rFonts w:ascii="Aptos" w:eastAsia="MS Gothic" w:hAnsi="Aptos" w:cs="Segoe UI Symbol"/>
                    <w:b/>
                    <w:color w:val="3333FF"/>
                    <w:sz w:val="24"/>
                    <w:szCs w:val="24"/>
                  </w:rPr>
                  <w:t>☐</w:t>
                </w:r>
              </w:sdtContent>
            </w:sdt>
          </w:p>
        </w:tc>
      </w:tr>
      <w:tr w:rsidR="00C335E5" w:rsidRPr="009835FA" w14:paraId="62AC107E" w14:textId="77777777">
        <w:trPr>
          <w:cantSplit/>
          <w:trHeight w:val="505"/>
          <w:jc w:val="center"/>
        </w:trPr>
        <w:tc>
          <w:tcPr>
            <w:tcW w:w="1413" w:type="dxa"/>
            <w:vMerge/>
            <w:tcBorders>
              <w:left w:val="single" w:sz="4" w:space="0" w:color="auto"/>
            </w:tcBorders>
            <w:shd w:val="clear" w:color="auto" w:fill="D9D9D9" w:themeFill="background1" w:themeFillShade="D9"/>
            <w:vAlign w:val="center"/>
          </w:tcPr>
          <w:p w14:paraId="6B1B5503" w14:textId="77777777" w:rsidR="00C335E5" w:rsidRPr="009835FA" w:rsidRDefault="00C335E5">
            <w:pPr>
              <w:ind w:right="25"/>
              <w:jc w:val="center"/>
              <w:rPr>
                <w:rFonts w:ascii="Aptos" w:hAnsi="Aptos" w:cs="Arial"/>
                <w:b/>
                <w:color w:val="000000"/>
              </w:rPr>
            </w:pPr>
          </w:p>
        </w:tc>
        <w:sdt>
          <w:sdtPr>
            <w:rPr>
              <w:rFonts w:ascii="Aptos" w:hAnsi="Aptos" w:cs="Arial"/>
              <w:bCs/>
              <w:noProof/>
              <w:color w:val="0000FF"/>
              <w:lang w:val="en-US"/>
            </w:rPr>
            <w:id w:val="1787536703"/>
            <w:placeholder>
              <w:docPart w:val="87B2A04A87B3440DBBD2D15403A466DE"/>
            </w:placeholder>
            <w:date>
              <w:dateFormat w:val="dd.MM.yyyy"/>
              <w:lid w:val="de-DE"/>
              <w:storeMappedDataAs w:val="dateTime"/>
              <w:calendar w:val="gregorian"/>
            </w:date>
          </w:sdtPr>
          <w:sdtContent>
            <w:tc>
              <w:tcPr>
                <w:tcW w:w="2551" w:type="dxa"/>
                <w:tcBorders>
                  <w:top w:val="single" w:sz="4" w:space="0" w:color="auto"/>
                  <w:left w:val="single" w:sz="2" w:space="0" w:color="auto"/>
                  <w:bottom w:val="single" w:sz="4" w:space="0" w:color="auto"/>
                </w:tcBorders>
                <w:vAlign w:val="center"/>
              </w:tcPr>
              <w:p w14:paraId="12993F64" w14:textId="77777777" w:rsidR="00C335E5" w:rsidRPr="009835FA" w:rsidRDefault="00B93398">
                <w:pPr>
                  <w:ind w:left="72" w:right="-108" w:hanging="72"/>
                  <w:jc w:val="center"/>
                  <w:rPr>
                    <w:rFonts w:ascii="Aptos" w:hAnsi="Aptos" w:cs="Arial"/>
                    <w:bCs/>
                    <w:noProof/>
                    <w:color w:val="0000FF"/>
                    <w:lang w:val="en-US"/>
                  </w:rPr>
                </w:pPr>
                <w:r w:rsidRPr="009835FA">
                  <w:rPr>
                    <w:rFonts w:ascii="Aptos" w:hAnsi="Aptos" w:cs="Arial"/>
                    <w:bCs/>
                    <w:noProof/>
                    <w:color w:val="0000FF"/>
                    <w:lang w:val="en-US"/>
                  </w:rPr>
                  <w:t>Fecha</w:t>
                </w:r>
              </w:p>
            </w:tc>
          </w:sdtContent>
        </w:sdt>
        <w:tc>
          <w:tcPr>
            <w:tcW w:w="2694" w:type="dxa"/>
            <w:tcBorders>
              <w:left w:val="single" w:sz="2" w:space="0" w:color="auto"/>
            </w:tcBorders>
            <w:vAlign w:val="center"/>
          </w:tcPr>
          <w:p w14:paraId="1C219701" w14:textId="77777777" w:rsidR="00C335E5" w:rsidRPr="009835FA" w:rsidRDefault="00000000">
            <w:pPr>
              <w:ind w:left="72" w:right="-108" w:hanging="72"/>
              <w:jc w:val="center"/>
              <w:rPr>
                <w:rFonts w:ascii="Aptos" w:hAnsi="Aptos" w:cs="Arial"/>
                <w:bCs/>
                <w:noProof/>
                <w:color w:val="0000FF"/>
                <w:lang w:val="en-US"/>
              </w:rPr>
            </w:pPr>
            <w:sdt>
              <w:sdtPr>
                <w:rPr>
                  <w:rFonts w:ascii="Aptos" w:hAnsi="Aptos" w:cs="Arial"/>
                  <w:bCs/>
                  <w:noProof/>
                  <w:color w:val="0000FF"/>
                  <w:lang w:val="en-US"/>
                </w:rPr>
                <w:id w:val="-1230606217"/>
                <w:placeholder>
                  <w:docPart w:val="87B2A04A87B3440DBBD2D15403A466DE"/>
                </w:placeholder>
                <w:date>
                  <w:dateFormat w:val="dd.MM.yyyy"/>
                  <w:lid w:val="de-DE"/>
                  <w:storeMappedDataAs w:val="dateTime"/>
                  <w:calendar w:val="gregorian"/>
                </w:date>
              </w:sdtPr>
              <w:sdtContent>
                <w:r w:rsidR="00C335E5" w:rsidRPr="009835FA">
                  <w:rPr>
                    <w:rFonts w:ascii="Aptos" w:hAnsi="Aptos" w:cs="Arial"/>
                    <w:bCs/>
                    <w:noProof/>
                    <w:color w:val="0000FF"/>
                    <w:lang w:val="en-US"/>
                  </w:rPr>
                  <w:t xml:space="preserve"> </w:t>
                </w:r>
                <w:r w:rsidR="00C335E5" w:rsidRPr="009835FA">
                  <w:rPr>
                    <w:rFonts w:ascii="Aptos" w:hAnsi="Aptos" w:cs="Arial"/>
                    <w:bCs/>
                    <w:noProof/>
                    <w:color w:val="0000FF"/>
                  </w:rPr>
                  <w:t>D</w:t>
                </w:r>
                <w:r w:rsidR="00B93398" w:rsidRPr="009835FA">
                  <w:rPr>
                    <w:rFonts w:ascii="Aptos" w:hAnsi="Aptos" w:cs="Arial"/>
                    <w:bCs/>
                    <w:noProof/>
                    <w:color w:val="0000FF"/>
                  </w:rPr>
                  <w:t>esde</w:t>
                </w:r>
                <w:r w:rsidR="00C335E5" w:rsidRPr="009835FA">
                  <w:rPr>
                    <w:rFonts w:ascii="Aptos" w:hAnsi="Aptos" w:cs="Arial"/>
                    <w:bCs/>
                    <w:noProof/>
                    <w:color w:val="0000FF"/>
                  </w:rPr>
                  <w:t xml:space="preserve"> </w:t>
                </w:r>
              </w:sdtContent>
            </w:sdt>
            <w:r w:rsidR="00C335E5" w:rsidRPr="009835FA">
              <w:rPr>
                <w:rFonts w:ascii="Aptos" w:hAnsi="Aptos" w:cs="Arial"/>
                <w:bCs/>
                <w:noProof/>
                <w:color w:val="0000FF"/>
                <w:lang w:val="en-US"/>
              </w:rPr>
              <w:t>-</w:t>
            </w:r>
            <w:sdt>
              <w:sdtPr>
                <w:rPr>
                  <w:rFonts w:ascii="Aptos" w:hAnsi="Aptos" w:cs="Arial"/>
                  <w:bCs/>
                  <w:noProof/>
                  <w:color w:val="0000FF"/>
                  <w:lang w:val="en-US"/>
                </w:rPr>
                <w:id w:val="-388579378"/>
                <w:placeholder>
                  <w:docPart w:val="87B2A04A87B3440DBBD2D15403A466DE"/>
                </w:placeholder>
                <w:date>
                  <w:dateFormat w:val="dd.MM.yyyy"/>
                  <w:lid w:val="de-DE"/>
                  <w:storeMappedDataAs w:val="dateTime"/>
                  <w:calendar w:val="gregorian"/>
                </w:date>
              </w:sdtPr>
              <w:sdtContent>
                <w:r w:rsidR="00B93398" w:rsidRPr="009835FA">
                  <w:rPr>
                    <w:rFonts w:ascii="Aptos" w:hAnsi="Aptos" w:cs="Arial"/>
                    <w:noProof/>
                    <w:color w:val="0000FF"/>
                    <w:lang w:val="en-US"/>
                  </w:rPr>
                  <w:t>hasta</w:t>
                </w:r>
              </w:sdtContent>
            </w:sdt>
          </w:p>
        </w:tc>
        <w:sdt>
          <w:sdtPr>
            <w:rPr>
              <w:rFonts w:ascii="Aptos" w:hAnsi="Aptos" w:cs="Arial"/>
              <w:bCs/>
              <w:noProof/>
              <w:color w:val="0000FF"/>
              <w:lang w:val="en-US"/>
            </w:rPr>
            <w:id w:val="-1350570931"/>
            <w:placeholder>
              <w:docPart w:val="7C3497CE9C3447B2A2F968CCB56F1B9F"/>
            </w:placeholder>
            <w:date>
              <w:dateFormat w:val="dd.MM.yyyy"/>
              <w:lid w:val="de-DE"/>
              <w:storeMappedDataAs w:val="dateTime"/>
              <w:calendar w:val="gregorian"/>
            </w:date>
          </w:sdtPr>
          <w:sdtContent>
            <w:tc>
              <w:tcPr>
                <w:tcW w:w="3402" w:type="dxa"/>
                <w:tcBorders>
                  <w:left w:val="single" w:sz="2" w:space="0" w:color="auto"/>
                </w:tcBorders>
                <w:vAlign w:val="center"/>
              </w:tcPr>
              <w:p w14:paraId="4FAAB344" w14:textId="77777777" w:rsidR="00C335E5" w:rsidRPr="009835FA" w:rsidRDefault="00B93398">
                <w:pPr>
                  <w:ind w:left="72" w:right="-108" w:hanging="72"/>
                  <w:jc w:val="center"/>
                  <w:rPr>
                    <w:rFonts w:ascii="Aptos" w:hAnsi="Aptos" w:cs="Arial"/>
                    <w:bCs/>
                    <w:noProof/>
                    <w:color w:val="0000FF"/>
                    <w:lang w:val="en-US"/>
                  </w:rPr>
                </w:pPr>
                <w:r w:rsidRPr="009835FA">
                  <w:rPr>
                    <w:rFonts w:ascii="Aptos" w:hAnsi="Aptos" w:cs="Arial"/>
                    <w:bCs/>
                    <w:noProof/>
                    <w:color w:val="0000FF"/>
                    <w:lang w:val="en-US"/>
                  </w:rPr>
                  <w:t>Fecha</w:t>
                </w:r>
              </w:p>
            </w:tc>
          </w:sdtContent>
        </w:sdt>
      </w:tr>
      <w:tr w:rsidR="00C335E5" w:rsidRPr="00AC4F82" w14:paraId="46483C9A" w14:textId="77777777">
        <w:trPr>
          <w:cantSplit/>
          <w:trHeight w:val="505"/>
          <w:jc w:val="center"/>
        </w:trPr>
        <w:tc>
          <w:tcPr>
            <w:tcW w:w="1413" w:type="dxa"/>
            <w:vMerge/>
            <w:tcBorders>
              <w:left w:val="single" w:sz="4" w:space="0" w:color="auto"/>
            </w:tcBorders>
            <w:shd w:val="clear" w:color="auto" w:fill="D9D9D9" w:themeFill="background1" w:themeFillShade="D9"/>
            <w:vAlign w:val="center"/>
          </w:tcPr>
          <w:p w14:paraId="7E0194FA" w14:textId="77777777" w:rsidR="00C335E5" w:rsidRPr="009835FA" w:rsidRDefault="00C335E5">
            <w:pPr>
              <w:ind w:right="25"/>
              <w:jc w:val="center"/>
              <w:rPr>
                <w:rFonts w:ascii="Aptos" w:hAnsi="Aptos" w:cs="Arial"/>
                <w:b/>
                <w:color w:val="000000"/>
              </w:rPr>
            </w:pPr>
          </w:p>
        </w:tc>
        <w:tc>
          <w:tcPr>
            <w:tcW w:w="8647" w:type="dxa"/>
            <w:gridSpan w:val="3"/>
            <w:tcBorders>
              <w:top w:val="single" w:sz="4" w:space="0" w:color="auto"/>
              <w:left w:val="single" w:sz="2" w:space="0" w:color="auto"/>
              <w:bottom w:val="single" w:sz="4" w:space="0" w:color="auto"/>
            </w:tcBorders>
            <w:shd w:val="clear" w:color="auto" w:fill="D9D9D9" w:themeFill="background1" w:themeFillShade="D9"/>
          </w:tcPr>
          <w:p w14:paraId="1DBD278B" w14:textId="77777777" w:rsidR="00B93398" w:rsidRPr="009835FA" w:rsidRDefault="00B93398" w:rsidP="00B93398">
            <w:pPr>
              <w:ind w:right="-108"/>
              <w:rPr>
                <w:rFonts w:ascii="Aptos" w:hAnsi="Aptos" w:cs="Arial"/>
                <w:lang w:val="es-EC"/>
              </w:rPr>
            </w:pPr>
            <w:r w:rsidRPr="009835FA">
              <w:rPr>
                <w:rFonts w:ascii="Aptos" w:hAnsi="Aptos" w:cs="Arial"/>
                <w:lang w:val="es-ES"/>
              </w:rPr>
              <w:t xml:space="preserve">Si su operación está  </w:t>
            </w:r>
            <w:r w:rsidRPr="009835FA">
              <w:rPr>
                <w:rFonts w:ascii="Aptos" w:hAnsi="Aptos" w:cs="Arial"/>
                <w:b/>
                <w:bCs/>
                <w:lang w:val="es-ES"/>
              </w:rPr>
              <w:t>suspendida</w:t>
            </w:r>
            <w:r w:rsidRPr="009835FA">
              <w:rPr>
                <w:rFonts w:ascii="Aptos" w:hAnsi="Aptos" w:cs="Arial"/>
                <w:lang w:val="es-ES"/>
              </w:rPr>
              <w:t xml:space="preserve"> o </w:t>
            </w:r>
            <w:r w:rsidR="008E2330" w:rsidRPr="009835FA">
              <w:rPr>
                <w:rFonts w:ascii="Aptos" w:hAnsi="Aptos" w:cs="Arial"/>
                <w:lang w:val="es-ES"/>
              </w:rPr>
              <w:t>su</w:t>
            </w:r>
            <w:r w:rsidRPr="009835FA">
              <w:rPr>
                <w:rFonts w:ascii="Aptos" w:hAnsi="Aptos" w:cs="Arial"/>
                <w:lang w:val="es-ES"/>
              </w:rPr>
              <w:t xml:space="preserve"> </w:t>
            </w:r>
            <w:r w:rsidRPr="009835FA">
              <w:rPr>
                <w:rFonts w:ascii="Aptos" w:hAnsi="Aptos" w:cs="Arial"/>
                <w:b/>
                <w:bCs/>
                <w:lang w:val="es-ES"/>
              </w:rPr>
              <w:t>certificado ha sido retirado</w:t>
            </w:r>
            <w:r w:rsidRPr="009835FA">
              <w:rPr>
                <w:rFonts w:ascii="Aptos" w:hAnsi="Aptos" w:cs="Arial"/>
                <w:lang w:val="es-ES"/>
              </w:rPr>
              <w:t>, Kiwa requiere que se presenten los siguientes documentos junto con la solicitud de certificación:</w:t>
            </w:r>
          </w:p>
          <w:p w14:paraId="7CA2C88C" w14:textId="77777777" w:rsidR="00B93398" w:rsidRPr="009835FA" w:rsidRDefault="00B93398" w:rsidP="00B93398">
            <w:pPr>
              <w:pStyle w:val="Prrafodelista"/>
              <w:numPr>
                <w:ilvl w:val="0"/>
                <w:numId w:val="13"/>
              </w:numPr>
              <w:tabs>
                <w:tab w:val="num" w:pos="720"/>
              </w:tabs>
              <w:ind w:right="-108"/>
              <w:rPr>
                <w:rFonts w:ascii="Aptos" w:hAnsi="Aptos" w:cs="Arial"/>
                <w:lang w:val="es-EC"/>
              </w:rPr>
            </w:pPr>
            <w:r w:rsidRPr="009835FA">
              <w:rPr>
                <w:rFonts w:ascii="Aptos" w:hAnsi="Aptos" w:cs="Arial"/>
                <w:lang w:val="es-ES"/>
              </w:rPr>
              <w:t xml:space="preserve">Copias de cualquier notificación sobre incumplimiento, carta de suspensión </w:t>
            </w:r>
          </w:p>
          <w:p w14:paraId="0BF4A6E3" w14:textId="77777777" w:rsidR="00B93398" w:rsidRPr="009835FA" w:rsidRDefault="00B93398" w:rsidP="00B93398">
            <w:pPr>
              <w:pStyle w:val="Prrafodelista"/>
              <w:numPr>
                <w:ilvl w:val="0"/>
                <w:numId w:val="13"/>
              </w:numPr>
              <w:tabs>
                <w:tab w:val="num" w:pos="720"/>
              </w:tabs>
              <w:ind w:right="-108"/>
              <w:rPr>
                <w:rFonts w:ascii="Aptos" w:hAnsi="Aptos" w:cs="Arial"/>
                <w:lang w:val="en-US"/>
              </w:rPr>
            </w:pPr>
            <w:r w:rsidRPr="009835FA">
              <w:rPr>
                <w:rFonts w:ascii="Aptos" w:hAnsi="Aptos" w:cs="Arial"/>
              </w:rPr>
              <w:t>Evidencia de medidas correctivas implementadas</w:t>
            </w:r>
          </w:p>
          <w:p w14:paraId="43B3080A" w14:textId="77777777" w:rsidR="00C335E5" w:rsidRPr="009835FA" w:rsidRDefault="00B93398" w:rsidP="00B93398">
            <w:pPr>
              <w:numPr>
                <w:ilvl w:val="0"/>
                <w:numId w:val="13"/>
              </w:numPr>
              <w:ind w:right="-108"/>
              <w:rPr>
                <w:rFonts w:ascii="Aptos" w:hAnsi="Aptos" w:cs="Arial"/>
                <w:lang w:val="es-EC"/>
              </w:rPr>
            </w:pPr>
            <w:r w:rsidRPr="009835FA">
              <w:rPr>
                <w:rFonts w:ascii="Aptos" w:hAnsi="Aptos" w:cs="Arial"/>
                <w:lang w:val="es-ES"/>
              </w:rPr>
              <w:t>Cualquier documento adicional necesario para verificar el cumplimiento</w:t>
            </w:r>
          </w:p>
        </w:tc>
      </w:tr>
    </w:tbl>
    <w:p w14:paraId="5C49B909" w14:textId="77777777" w:rsidR="00C40E4D" w:rsidRPr="009835FA" w:rsidRDefault="00C40E4D" w:rsidP="00BA6854">
      <w:pPr>
        <w:rPr>
          <w:rFonts w:ascii="Aptos" w:hAnsi="Aptos" w:cs="Arial"/>
          <w:lang w:val="es-EC"/>
        </w:rPr>
      </w:pPr>
    </w:p>
    <w:tbl>
      <w:tblPr>
        <w:tblpPr w:leftFromText="141" w:rightFromText="141"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551"/>
        <w:gridCol w:w="2694"/>
        <w:gridCol w:w="3402"/>
      </w:tblGrid>
      <w:tr w:rsidR="00181157" w:rsidRPr="009835FA" w14:paraId="6DB1B2C3" w14:textId="77777777" w:rsidTr="00DD7917">
        <w:trPr>
          <w:cantSplit/>
          <w:trHeight w:val="414"/>
          <w:jc w:val="center"/>
        </w:trPr>
        <w:tc>
          <w:tcPr>
            <w:tcW w:w="1413" w:type="dxa"/>
            <w:vMerge w:val="restart"/>
            <w:tcBorders>
              <w:top w:val="single" w:sz="4" w:space="0" w:color="auto"/>
              <w:left w:val="single" w:sz="4" w:space="0" w:color="auto"/>
            </w:tcBorders>
            <w:shd w:val="clear" w:color="auto" w:fill="D9D9D9" w:themeFill="background1" w:themeFillShade="D9"/>
            <w:vAlign w:val="center"/>
          </w:tcPr>
          <w:p w14:paraId="134C66FD" w14:textId="77777777" w:rsidR="00181157" w:rsidRPr="009835FA" w:rsidRDefault="00181157">
            <w:pPr>
              <w:ind w:right="25"/>
              <w:jc w:val="center"/>
              <w:rPr>
                <w:rFonts w:ascii="Aptos" w:hAnsi="Aptos" w:cs="Arial"/>
                <w:b/>
                <w:color w:val="000000"/>
              </w:rPr>
            </w:pPr>
            <w:r w:rsidRPr="009835FA">
              <w:rPr>
                <w:rFonts w:ascii="Aptos" w:hAnsi="Aptos" w:cs="Arial"/>
                <w:b/>
                <w:color w:val="000000"/>
              </w:rPr>
              <w:t>USDA NOP</w:t>
            </w:r>
          </w:p>
          <w:p w14:paraId="7517ADC8" w14:textId="77777777" w:rsidR="00181157" w:rsidRPr="009835FA" w:rsidRDefault="00181157">
            <w:pPr>
              <w:ind w:left="72" w:right="-108" w:hanging="72"/>
              <w:jc w:val="center"/>
              <w:rPr>
                <w:rFonts w:ascii="Aptos" w:hAnsi="Aptos" w:cs="Arial"/>
                <w:b/>
                <w:color w:val="000000"/>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2872C280" w14:textId="77777777" w:rsidR="00181157" w:rsidRPr="009835FA" w:rsidRDefault="00B93398">
            <w:pPr>
              <w:ind w:right="-108"/>
              <w:rPr>
                <w:rFonts w:ascii="Aptos" w:hAnsi="Aptos" w:cs="Arial"/>
                <w:b/>
                <w:i/>
                <w:iCs/>
                <w:color w:val="000000" w:themeColor="text1"/>
                <w:lang w:val="es-EC"/>
              </w:rPr>
            </w:pPr>
            <w:r w:rsidRPr="009835FA">
              <w:rPr>
                <w:rFonts w:ascii="Aptos" w:hAnsi="Aptos" w:cs="Arial"/>
                <w:lang w:val="es-ES"/>
              </w:rPr>
              <w:t xml:space="preserve">¿Qué organismo certificador </w:t>
            </w:r>
            <w:r w:rsidR="008E2330" w:rsidRPr="009835FA">
              <w:rPr>
                <w:rFonts w:ascii="Aptos" w:hAnsi="Aptos" w:cs="Arial"/>
                <w:lang w:val="es-ES"/>
              </w:rPr>
              <w:t>l</w:t>
            </w:r>
            <w:r w:rsidRPr="009835FA">
              <w:rPr>
                <w:rFonts w:ascii="Aptos" w:hAnsi="Aptos" w:cs="Arial"/>
                <w:lang w:val="es-ES"/>
              </w:rPr>
              <w:t>e ha certificado?</w:t>
            </w:r>
          </w:p>
        </w:tc>
        <w:tc>
          <w:tcPr>
            <w:tcW w:w="3402" w:type="dxa"/>
            <w:tcBorders>
              <w:top w:val="single" w:sz="4" w:space="0" w:color="auto"/>
              <w:left w:val="single" w:sz="2" w:space="0" w:color="auto"/>
              <w:bottom w:val="single" w:sz="4" w:space="0" w:color="auto"/>
            </w:tcBorders>
            <w:vAlign w:val="center"/>
          </w:tcPr>
          <w:p w14:paraId="559C7141" w14:textId="77777777" w:rsidR="00181157" w:rsidRPr="009835FA" w:rsidRDefault="00181157">
            <w:pPr>
              <w:ind w:left="72" w:right="-108" w:hanging="72"/>
              <w:rPr>
                <w:rFonts w:ascii="Aptos" w:hAnsi="Aptos" w:cs="Arial"/>
                <w:b/>
                <w:i/>
                <w:iCs/>
                <w:color w:val="000000" w:themeColor="text1"/>
                <w:lang w:val="en-US"/>
              </w:rPr>
            </w:pPr>
            <w:r w:rsidRPr="009835FA">
              <w:rPr>
                <w:rFonts w:ascii="Aptos" w:hAnsi="Aptos" w:cs="Arial"/>
                <w:bCs/>
                <w:color w:val="0000FF"/>
                <w:lang w:val="en-US"/>
              </w:rPr>
              <w:fldChar w:fldCharType="begin">
                <w:ffData>
                  <w:name w:val="Text9"/>
                  <w:enabled/>
                  <w:calcOnExit w:val="0"/>
                  <w:textInput/>
                </w:ffData>
              </w:fldChar>
            </w:r>
            <w:r w:rsidRPr="009835FA">
              <w:rPr>
                <w:rFonts w:ascii="Aptos" w:hAnsi="Aptos" w:cs="Arial"/>
                <w:bCs/>
                <w:color w:val="0000FF"/>
                <w:lang w:val="en-US"/>
              </w:rPr>
              <w:instrText xml:space="preserve"> FORMTEXT </w:instrText>
            </w:r>
            <w:r w:rsidRPr="009835FA">
              <w:rPr>
                <w:rFonts w:ascii="Aptos" w:hAnsi="Aptos" w:cs="Arial"/>
                <w:bCs/>
                <w:color w:val="0000FF"/>
                <w:lang w:val="en-US"/>
              </w:rPr>
            </w:r>
            <w:r w:rsidRPr="009835FA">
              <w:rPr>
                <w:rFonts w:ascii="Aptos" w:hAnsi="Aptos" w:cs="Arial"/>
                <w:bCs/>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color w:val="0000FF"/>
                <w:lang w:val="en-US"/>
              </w:rPr>
              <w:fldChar w:fldCharType="end"/>
            </w:r>
          </w:p>
        </w:tc>
      </w:tr>
      <w:tr w:rsidR="00181157" w:rsidRPr="009835FA" w14:paraId="732A8C71" w14:textId="77777777">
        <w:trPr>
          <w:cantSplit/>
          <w:trHeight w:val="352"/>
          <w:jc w:val="center"/>
        </w:trPr>
        <w:tc>
          <w:tcPr>
            <w:tcW w:w="1413" w:type="dxa"/>
            <w:vMerge/>
            <w:tcBorders>
              <w:left w:val="single" w:sz="4" w:space="0" w:color="auto"/>
            </w:tcBorders>
            <w:shd w:val="clear" w:color="auto" w:fill="D9D9D9" w:themeFill="background1" w:themeFillShade="D9"/>
            <w:vAlign w:val="center"/>
          </w:tcPr>
          <w:p w14:paraId="5523CF1C" w14:textId="77777777" w:rsidR="00181157" w:rsidRPr="009835FA" w:rsidRDefault="00181157">
            <w:pPr>
              <w:ind w:left="72" w:right="-108" w:hanging="72"/>
              <w:jc w:val="center"/>
              <w:rPr>
                <w:rFonts w:ascii="Aptos" w:hAnsi="Aptos" w:cs="Arial"/>
                <w:bCs/>
                <w:color w:val="0000FF"/>
                <w:lang w:val="en-US"/>
              </w:rPr>
            </w:pPr>
          </w:p>
        </w:tc>
        <w:tc>
          <w:tcPr>
            <w:tcW w:w="2551" w:type="dxa"/>
            <w:tcBorders>
              <w:top w:val="single" w:sz="4" w:space="0" w:color="auto"/>
              <w:left w:val="single" w:sz="2" w:space="0" w:color="auto"/>
              <w:bottom w:val="single" w:sz="4" w:space="0" w:color="auto"/>
            </w:tcBorders>
            <w:shd w:val="clear" w:color="auto" w:fill="D9D9D9" w:themeFill="background1" w:themeFillShade="D9"/>
            <w:vAlign w:val="center"/>
          </w:tcPr>
          <w:p w14:paraId="59CD5124" w14:textId="77777777" w:rsidR="00181157" w:rsidRPr="009835FA" w:rsidRDefault="00B93398">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Retiro</w:t>
            </w:r>
            <w:r w:rsidR="00181157" w:rsidRPr="009835FA">
              <w:rPr>
                <w:rFonts w:ascii="Aptos" w:hAnsi="Aptos" w:cs="Arial"/>
                <w:b/>
                <w:i/>
                <w:iCs/>
                <w:color w:val="000000" w:themeColor="text1"/>
                <w:highlight w:val="yellow"/>
                <w:lang w:val="en-US"/>
              </w:rPr>
              <w:t>*</w:t>
            </w:r>
          </w:p>
          <w:p w14:paraId="34AEC877" w14:textId="77777777" w:rsidR="00181157" w:rsidRPr="009835FA" w:rsidRDefault="00181157">
            <w:pPr>
              <w:ind w:left="72" w:right="-108" w:hanging="72"/>
              <w:jc w:val="center"/>
              <w:rPr>
                <w:rFonts w:ascii="Aptos" w:hAnsi="Aptos" w:cs="Arial"/>
                <w:b/>
                <w:i/>
                <w:iCs/>
                <w:color w:val="000000" w:themeColor="text1"/>
                <w:lang w:val="en-US"/>
              </w:rPr>
            </w:pPr>
            <w:r w:rsidRPr="009835FA">
              <w:rPr>
                <w:rFonts w:ascii="Aptos" w:hAnsi="Aptos" w:cs="Arial"/>
                <w:bCs/>
                <w:color w:val="000000" w:themeColor="text1"/>
                <w:sz w:val="16"/>
                <w:szCs w:val="16"/>
                <w:lang w:val="en-US"/>
              </w:rPr>
              <w:t>(</w:t>
            </w:r>
            <w:r w:rsidR="00B93398" w:rsidRPr="009835FA">
              <w:rPr>
                <w:rFonts w:ascii="Aptos" w:hAnsi="Aptos" w:cs="Arial"/>
                <w:bCs/>
                <w:color w:val="000000" w:themeColor="text1"/>
                <w:sz w:val="16"/>
                <w:szCs w:val="16"/>
                <w:lang w:val="en-US"/>
              </w:rPr>
              <w:t>A petición suya</w:t>
            </w:r>
            <w:r w:rsidRPr="009835FA">
              <w:rPr>
                <w:rFonts w:ascii="Aptos" w:hAnsi="Aptos" w:cs="Arial"/>
                <w:bCs/>
                <w:color w:val="000000" w:themeColor="text1"/>
                <w:sz w:val="16"/>
                <w:szCs w:val="16"/>
                <w:lang w:val="en-US"/>
              </w:rPr>
              <w:t>)</w:t>
            </w:r>
          </w:p>
        </w:tc>
        <w:tc>
          <w:tcPr>
            <w:tcW w:w="2694" w:type="dxa"/>
            <w:tcBorders>
              <w:top w:val="single" w:sz="4" w:space="0" w:color="auto"/>
              <w:left w:val="single" w:sz="2" w:space="0" w:color="auto"/>
              <w:bottom w:val="single" w:sz="4" w:space="0" w:color="auto"/>
            </w:tcBorders>
            <w:shd w:val="clear" w:color="auto" w:fill="D9D9D9" w:themeFill="background1" w:themeFillShade="D9"/>
            <w:vAlign w:val="center"/>
          </w:tcPr>
          <w:p w14:paraId="304D56C5" w14:textId="77777777" w:rsidR="00181157" w:rsidRPr="009835FA" w:rsidRDefault="00181157" w:rsidP="00AB547B">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Suspend</w:t>
            </w:r>
            <w:r w:rsidR="00B93398" w:rsidRPr="009835FA">
              <w:rPr>
                <w:rFonts w:ascii="Aptos" w:hAnsi="Aptos" w:cs="Arial"/>
                <w:b/>
                <w:i/>
                <w:iCs/>
                <w:color w:val="000000" w:themeColor="text1"/>
                <w:lang w:val="en-US"/>
              </w:rPr>
              <w:t>ida</w:t>
            </w:r>
            <w:r w:rsidRPr="009835FA">
              <w:rPr>
                <w:rFonts w:ascii="Aptos" w:hAnsi="Aptos" w:cs="Arial"/>
                <w:b/>
                <w:i/>
                <w:iCs/>
                <w:color w:val="000000" w:themeColor="text1"/>
                <w:lang w:val="en-US"/>
              </w:rPr>
              <w:t xml:space="preserve"> </w:t>
            </w:r>
            <w:r w:rsidRPr="009835FA">
              <w:rPr>
                <w:rFonts w:ascii="Aptos" w:hAnsi="Aptos" w:cs="Arial"/>
                <w:b/>
                <w:i/>
                <w:iCs/>
                <w:color w:val="000000" w:themeColor="text1"/>
                <w:highlight w:val="cyan"/>
                <w:vertAlign w:val="superscript"/>
                <w:lang w:val="en-US"/>
              </w:rPr>
              <w:t>**</w:t>
            </w:r>
          </w:p>
        </w:tc>
        <w:tc>
          <w:tcPr>
            <w:tcW w:w="3402" w:type="dxa"/>
            <w:tcBorders>
              <w:top w:val="single" w:sz="4" w:space="0" w:color="auto"/>
              <w:left w:val="single" w:sz="2" w:space="0" w:color="auto"/>
              <w:bottom w:val="single" w:sz="4" w:space="0" w:color="auto"/>
            </w:tcBorders>
            <w:shd w:val="clear" w:color="auto" w:fill="D9D9D9" w:themeFill="background1" w:themeFillShade="D9"/>
            <w:vAlign w:val="center"/>
          </w:tcPr>
          <w:p w14:paraId="22069FBB" w14:textId="77777777" w:rsidR="00181157" w:rsidRPr="009835FA" w:rsidRDefault="00181157">
            <w:pPr>
              <w:ind w:left="72" w:right="-108" w:hanging="72"/>
              <w:jc w:val="center"/>
              <w:rPr>
                <w:rFonts w:ascii="Aptos" w:hAnsi="Aptos" w:cs="Arial"/>
                <w:b/>
                <w:i/>
                <w:iCs/>
                <w:color w:val="000000" w:themeColor="text1"/>
                <w:lang w:val="en-US"/>
              </w:rPr>
            </w:pPr>
            <w:r w:rsidRPr="009835FA">
              <w:rPr>
                <w:rFonts w:ascii="Aptos" w:hAnsi="Aptos" w:cs="Arial"/>
                <w:b/>
                <w:i/>
                <w:iCs/>
                <w:color w:val="000000" w:themeColor="text1"/>
                <w:lang w:val="en-US"/>
              </w:rPr>
              <w:t>Revo</w:t>
            </w:r>
            <w:r w:rsidR="00B93398" w:rsidRPr="009835FA">
              <w:rPr>
                <w:rFonts w:ascii="Aptos" w:hAnsi="Aptos" w:cs="Arial"/>
                <w:b/>
                <w:i/>
                <w:iCs/>
                <w:color w:val="000000" w:themeColor="text1"/>
                <w:lang w:val="en-US"/>
              </w:rPr>
              <w:t>cada</w:t>
            </w:r>
            <w:r w:rsidRPr="009835FA">
              <w:rPr>
                <w:rFonts w:ascii="Aptos" w:hAnsi="Aptos" w:cs="Arial"/>
                <w:b/>
                <w:i/>
                <w:iCs/>
                <w:color w:val="000000" w:themeColor="text1"/>
                <w:highlight w:val="green"/>
                <w:vertAlign w:val="superscript"/>
                <w:lang w:val="en-US"/>
              </w:rPr>
              <w:t>***</w:t>
            </w:r>
          </w:p>
        </w:tc>
      </w:tr>
      <w:tr w:rsidR="00181157" w:rsidRPr="009835FA" w14:paraId="6CE82C43" w14:textId="77777777">
        <w:trPr>
          <w:cantSplit/>
          <w:trHeight w:val="213"/>
          <w:jc w:val="center"/>
        </w:trPr>
        <w:tc>
          <w:tcPr>
            <w:tcW w:w="1413" w:type="dxa"/>
            <w:vMerge/>
            <w:tcBorders>
              <w:left w:val="single" w:sz="4" w:space="0" w:color="auto"/>
            </w:tcBorders>
            <w:shd w:val="clear" w:color="auto" w:fill="D9D9D9" w:themeFill="background1" w:themeFillShade="D9"/>
            <w:vAlign w:val="center"/>
          </w:tcPr>
          <w:p w14:paraId="425ABE24" w14:textId="77777777" w:rsidR="00181157" w:rsidRPr="009835FA" w:rsidRDefault="00181157">
            <w:pPr>
              <w:ind w:right="25"/>
              <w:jc w:val="center"/>
              <w:rPr>
                <w:rFonts w:ascii="Aptos" w:hAnsi="Aptos" w:cs="Arial"/>
                <w:b/>
                <w:color w:val="000000"/>
              </w:rPr>
            </w:pPr>
          </w:p>
        </w:tc>
        <w:tc>
          <w:tcPr>
            <w:tcW w:w="2551" w:type="dxa"/>
            <w:tcBorders>
              <w:top w:val="single" w:sz="4" w:space="0" w:color="auto"/>
              <w:left w:val="single" w:sz="2" w:space="0" w:color="auto"/>
              <w:bottom w:val="single" w:sz="4" w:space="0" w:color="auto"/>
            </w:tcBorders>
            <w:vAlign w:val="center"/>
          </w:tcPr>
          <w:p w14:paraId="2E3D44EB" w14:textId="77777777" w:rsidR="00181157"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778536466"/>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rPr>
                  <w:t>☐</w:t>
                </w:r>
              </w:sdtContent>
            </w:sdt>
          </w:p>
        </w:tc>
        <w:tc>
          <w:tcPr>
            <w:tcW w:w="2694" w:type="dxa"/>
            <w:tcBorders>
              <w:top w:val="single" w:sz="4" w:space="0" w:color="auto"/>
              <w:left w:val="single" w:sz="2" w:space="0" w:color="auto"/>
            </w:tcBorders>
            <w:vAlign w:val="center"/>
          </w:tcPr>
          <w:p w14:paraId="7F89BD0A" w14:textId="77777777" w:rsidR="00181157"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1372911144"/>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rPr>
                  <w:t>☐</w:t>
                </w:r>
              </w:sdtContent>
            </w:sdt>
          </w:p>
        </w:tc>
        <w:tc>
          <w:tcPr>
            <w:tcW w:w="3402" w:type="dxa"/>
            <w:tcBorders>
              <w:top w:val="single" w:sz="4" w:space="0" w:color="auto"/>
              <w:left w:val="single" w:sz="2" w:space="0" w:color="auto"/>
            </w:tcBorders>
            <w:vAlign w:val="center"/>
          </w:tcPr>
          <w:p w14:paraId="62262862" w14:textId="77777777" w:rsidR="00181157" w:rsidRPr="009835FA" w:rsidRDefault="00000000">
            <w:pPr>
              <w:ind w:left="72" w:right="-108" w:hanging="72"/>
              <w:jc w:val="center"/>
              <w:rPr>
                <w:rFonts w:ascii="Aptos" w:hAnsi="Aptos" w:cs="Arial"/>
                <w:bCs/>
                <w:color w:val="0000FF"/>
                <w:lang w:val="en-US"/>
              </w:rPr>
            </w:pPr>
            <w:sdt>
              <w:sdtPr>
                <w:rPr>
                  <w:rFonts w:ascii="Aptos" w:eastAsia="Arial Unicode MS" w:hAnsi="Aptos" w:cs="Arial"/>
                  <w:b/>
                  <w:color w:val="3333FF"/>
                  <w:sz w:val="24"/>
                  <w:szCs w:val="24"/>
                </w:rPr>
                <w:id w:val="-599173830"/>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rPr>
                  <w:t>☐</w:t>
                </w:r>
              </w:sdtContent>
            </w:sdt>
          </w:p>
        </w:tc>
      </w:tr>
      <w:tr w:rsidR="00181157" w:rsidRPr="009835FA" w14:paraId="67D2A71F" w14:textId="77777777">
        <w:trPr>
          <w:cantSplit/>
          <w:trHeight w:val="505"/>
          <w:jc w:val="center"/>
        </w:trPr>
        <w:tc>
          <w:tcPr>
            <w:tcW w:w="1413" w:type="dxa"/>
            <w:vMerge/>
            <w:tcBorders>
              <w:left w:val="single" w:sz="4" w:space="0" w:color="auto"/>
            </w:tcBorders>
            <w:shd w:val="clear" w:color="auto" w:fill="D9D9D9" w:themeFill="background1" w:themeFillShade="D9"/>
            <w:vAlign w:val="center"/>
          </w:tcPr>
          <w:p w14:paraId="21F6FF6D" w14:textId="77777777" w:rsidR="00181157" w:rsidRPr="009835FA" w:rsidRDefault="00181157">
            <w:pPr>
              <w:ind w:right="25"/>
              <w:jc w:val="center"/>
              <w:rPr>
                <w:rFonts w:ascii="Aptos" w:hAnsi="Aptos" w:cs="Arial"/>
                <w:b/>
                <w:color w:val="000000"/>
              </w:rPr>
            </w:pPr>
          </w:p>
        </w:tc>
        <w:sdt>
          <w:sdtPr>
            <w:rPr>
              <w:rFonts w:ascii="Aptos" w:hAnsi="Aptos" w:cs="Arial"/>
              <w:bCs/>
              <w:noProof/>
              <w:color w:val="0000FF"/>
              <w:lang w:val="en-US"/>
            </w:rPr>
            <w:id w:val="-510447683"/>
            <w:placeholder>
              <w:docPart w:val="A007B4E0A6DF49A983D76342FBBA2A9B"/>
            </w:placeholder>
            <w:date>
              <w:dateFormat w:val="dd.MM.yyyy"/>
              <w:lid w:val="de-DE"/>
              <w:storeMappedDataAs w:val="dateTime"/>
              <w:calendar w:val="gregorian"/>
            </w:date>
          </w:sdtPr>
          <w:sdtContent>
            <w:tc>
              <w:tcPr>
                <w:tcW w:w="2551" w:type="dxa"/>
                <w:tcBorders>
                  <w:top w:val="single" w:sz="4" w:space="0" w:color="auto"/>
                  <w:left w:val="single" w:sz="2" w:space="0" w:color="auto"/>
                  <w:bottom w:val="single" w:sz="4" w:space="0" w:color="auto"/>
                </w:tcBorders>
                <w:vAlign w:val="center"/>
              </w:tcPr>
              <w:p w14:paraId="1BB1C075" w14:textId="77777777" w:rsidR="00181157" w:rsidRPr="009835FA" w:rsidRDefault="00B93398">
                <w:pPr>
                  <w:ind w:left="72" w:right="-108" w:hanging="72"/>
                  <w:jc w:val="center"/>
                  <w:rPr>
                    <w:rFonts w:ascii="Aptos" w:hAnsi="Aptos" w:cs="Arial"/>
                    <w:bCs/>
                    <w:noProof/>
                    <w:color w:val="0000FF"/>
                    <w:lang w:val="en-US"/>
                  </w:rPr>
                </w:pPr>
                <w:r w:rsidRPr="009835FA">
                  <w:rPr>
                    <w:rFonts w:ascii="Aptos" w:hAnsi="Aptos" w:cs="Arial"/>
                    <w:bCs/>
                    <w:noProof/>
                    <w:color w:val="0000FF"/>
                    <w:lang w:val="en-US"/>
                  </w:rPr>
                  <w:t>Fecha</w:t>
                </w:r>
              </w:p>
            </w:tc>
          </w:sdtContent>
        </w:sdt>
        <w:sdt>
          <w:sdtPr>
            <w:rPr>
              <w:rFonts w:ascii="Aptos" w:hAnsi="Aptos" w:cs="Arial"/>
              <w:bCs/>
              <w:noProof/>
              <w:color w:val="0000FF"/>
              <w:lang w:val="en-US"/>
            </w:rPr>
            <w:id w:val="-1773235970"/>
            <w:placeholder>
              <w:docPart w:val="CFE8A790B87A4CC29E9DBCB4C270578A"/>
            </w:placeholder>
            <w:date>
              <w:dateFormat w:val="dd.MM.yyyy"/>
              <w:lid w:val="de-DE"/>
              <w:storeMappedDataAs w:val="dateTime"/>
              <w:calendar w:val="gregorian"/>
            </w:date>
          </w:sdtPr>
          <w:sdtContent>
            <w:tc>
              <w:tcPr>
                <w:tcW w:w="2694" w:type="dxa"/>
                <w:tcBorders>
                  <w:left w:val="single" w:sz="2" w:space="0" w:color="auto"/>
                </w:tcBorders>
                <w:vAlign w:val="center"/>
              </w:tcPr>
              <w:p w14:paraId="0D310367" w14:textId="77777777" w:rsidR="00181157" w:rsidRPr="009835FA" w:rsidRDefault="00B93398" w:rsidP="00C17022">
                <w:pPr>
                  <w:ind w:right="-108"/>
                  <w:jc w:val="center"/>
                  <w:rPr>
                    <w:rFonts w:ascii="Aptos" w:hAnsi="Aptos" w:cs="Arial"/>
                    <w:bCs/>
                    <w:noProof/>
                    <w:color w:val="0000FF"/>
                    <w:lang w:val="en-US"/>
                  </w:rPr>
                </w:pPr>
                <w:r w:rsidRPr="009835FA">
                  <w:rPr>
                    <w:rFonts w:ascii="Aptos" w:hAnsi="Aptos" w:cs="Arial"/>
                    <w:bCs/>
                    <w:noProof/>
                    <w:color w:val="0000FF"/>
                    <w:lang w:val="en-US"/>
                  </w:rPr>
                  <w:t>Fecha</w:t>
                </w:r>
              </w:p>
            </w:tc>
          </w:sdtContent>
        </w:sdt>
        <w:sdt>
          <w:sdtPr>
            <w:rPr>
              <w:rFonts w:ascii="Aptos" w:hAnsi="Aptos" w:cs="Arial"/>
              <w:bCs/>
              <w:noProof/>
              <w:color w:val="0000FF"/>
              <w:lang w:val="en-US"/>
            </w:rPr>
            <w:id w:val="1987043532"/>
            <w:placeholder>
              <w:docPart w:val="5A5C96CC79D44C1FA14AE59F57E44C25"/>
            </w:placeholder>
            <w:date>
              <w:dateFormat w:val="dd.MM.yyyy"/>
              <w:lid w:val="de-DE"/>
              <w:storeMappedDataAs w:val="dateTime"/>
              <w:calendar w:val="gregorian"/>
            </w:date>
          </w:sdtPr>
          <w:sdtContent>
            <w:tc>
              <w:tcPr>
                <w:tcW w:w="3402" w:type="dxa"/>
                <w:tcBorders>
                  <w:left w:val="single" w:sz="2" w:space="0" w:color="auto"/>
                </w:tcBorders>
                <w:vAlign w:val="center"/>
              </w:tcPr>
              <w:p w14:paraId="2C5C310E" w14:textId="77777777" w:rsidR="00181157" w:rsidRPr="009835FA" w:rsidRDefault="00B93398">
                <w:pPr>
                  <w:ind w:left="72" w:right="-108" w:hanging="72"/>
                  <w:jc w:val="center"/>
                  <w:rPr>
                    <w:rFonts w:ascii="Aptos" w:hAnsi="Aptos" w:cs="Arial"/>
                    <w:bCs/>
                    <w:noProof/>
                    <w:color w:val="0000FF"/>
                    <w:lang w:val="en-US"/>
                  </w:rPr>
                </w:pPr>
                <w:r w:rsidRPr="009835FA">
                  <w:rPr>
                    <w:rFonts w:ascii="Aptos" w:hAnsi="Aptos" w:cs="Arial"/>
                    <w:bCs/>
                    <w:noProof/>
                    <w:color w:val="0000FF"/>
                    <w:lang w:val="en-US"/>
                  </w:rPr>
                  <w:t>Fecha</w:t>
                </w:r>
              </w:p>
            </w:tc>
          </w:sdtContent>
        </w:sdt>
      </w:tr>
      <w:tr w:rsidR="00181157" w:rsidRPr="00AC4F82" w14:paraId="79A4E343" w14:textId="77777777" w:rsidTr="009C7B21">
        <w:trPr>
          <w:cantSplit/>
          <w:trHeight w:val="505"/>
          <w:jc w:val="center"/>
        </w:trPr>
        <w:tc>
          <w:tcPr>
            <w:tcW w:w="1413" w:type="dxa"/>
            <w:vMerge/>
            <w:tcBorders>
              <w:left w:val="single" w:sz="4" w:space="0" w:color="auto"/>
            </w:tcBorders>
            <w:shd w:val="clear" w:color="auto" w:fill="D9D9D9" w:themeFill="background1" w:themeFillShade="D9"/>
            <w:vAlign w:val="center"/>
          </w:tcPr>
          <w:p w14:paraId="17624394" w14:textId="77777777" w:rsidR="00181157" w:rsidRPr="009835FA" w:rsidRDefault="00181157">
            <w:pPr>
              <w:ind w:right="25"/>
              <w:jc w:val="center"/>
              <w:rPr>
                <w:rFonts w:ascii="Aptos" w:hAnsi="Aptos" w:cs="Arial"/>
                <w:b/>
                <w:color w:val="000000"/>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2FC74D26" w14:textId="77777777" w:rsidR="00E20875" w:rsidRPr="009835FA" w:rsidRDefault="00E20875" w:rsidP="00E20875">
            <w:pPr>
              <w:shd w:val="clear" w:color="auto" w:fill="D9D9D9" w:themeFill="background1" w:themeFillShade="D9"/>
              <w:ind w:right="33"/>
              <w:rPr>
                <w:rFonts w:ascii="Aptos" w:hAnsi="Aptos" w:cs="Arial"/>
                <w:lang w:val="es-EC"/>
              </w:rPr>
            </w:pPr>
            <w:r w:rsidRPr="009835FA">
              <w:rPr>
                <w:rFonts w:ascii="Aptos" w:hAnsi="Aptos" w:cs="Arial"/>
                <w:lang w:val="es-ES"/>
              </w:rPr>
              <w:t>Antes de entregar</w:t>
            </w:r>
            <w:r w:rsidRPr="009835FA">
              <w:rPr>
                <w:rFonts w:ascii="Aptos" w:hAnsi="Aptos" w:cs="Arial"/>
                <w:highlight w:val="yellow"/>
                <w:lang w:val="es-ES"/>
              </w:rPr>
              <w:t>*</w:t>
            </w:r>
            <w:r w:rsidRPr="009835FA">
              <w:rPr>
                <w:rFonts w:ascii="Aptos" w:hAnsi="Aptos" w:cs="Arial"/>
                <w:lang w:val="es-ES"/>
              </w:rPr>
              <w:t xml:space="preserve"> </w:t>
            </w:r>
            <w:r w:rsidR="008E2330" w:rsidRPr="009835FA">
              <w:rPr>
                <w:rFonts w:ascii="Aptos" w:hAnsi="Aptos" w:cs="Arial"/>
                <w:lang w:val="es-ES"/>
              </w:rPr>
              <w:t>s</w:t>
            </w:r>
            <w:r w:rsidRPr="009835FA">
              <w:rPr>
                <w:rFonts w:ascii="Aptos" w:hAnsi="Aptos" w:cs="Arial"/>
                <w:lang w:val="es-ES"/>
              </w:rPr>
              <w:t xml:space="preserve">u certificación, ¿firmó </w:t>
            </w:r>
            <w:r w:rsidR="008E2330" w:rsidRPr="009835FA">
              <w:rPr>
                <w:rFonts w:ascii="Aptos" w:hAnsi="Aptos" w:cs="Arial"/>
                <w:lang w:val="es-ES"/>
              </w:rPr>
              <w:t>s</w:t>
            </w:r>
            <w:r w:rsidRPr="009835FA">
              <w:rPr>
                <w:rFonts w:ascii="Aptos" w:hAnsi="Aptos" w:cs="Arial"/>
                <w:lang w:val="es-ES"/>
              </w:rPr>
              <w:t xml:space="preserve">u operación un </w:t>
            </w:r>
            <w:r w:rsidRPr="009835FA">
              <w:rPr>
                <w:rFonts w:ascii="Aptos" w:hAnsi="Aptos" w:cs="Arial"/>
                <w:b/>
                <w:bCs/>
                <w:lang w:val="es-ES"/>
              </w:rPr>
              <w:t>acuerdo de conciliación</w:t>
            </w:r>
            <w:r w:rsidRPr="009835FA">
              <w:rPr>
                <w:rFonts w:ascii="Aptos" w:hAnsi="Aptos" w:cs="Arial"/>
                <w:lang w:val="es-ES"/>
              </w:rPr>
              <w:t xml:space="preserve"> con el anterior organismo de control? Si </w:t>
            </w:r>
            <w:r w:rsidRPr="009835FA">
              <w:rPr>
                <w:rFonts w:ascii="Aptos" w:hAnsi="Aptos" w:cs="Arial"/>
                <w:b/>
                <w:bCs/>
                <w:lang w:val="es-ES"/>
              </w:rPr>
              <w:t>es así,</w:t>
            </w:r>
            <w:r w:rsidRPr="009835FA">
              <w:rPr>
                <w:rFonts w:ascii="Aptos" w:hAnsi="Aptos" w:cs="Arial"/>
                <w:lang w:val="es-ES"/>
              </w:rPr>
              <w:t xml:space="preserve"> por favor incluy</w:t>
            </w:r>
            <w:r w:rsidR="008E2330" w:rsidRPr="009835FA">
              <w:rPr>
                <w:rFonts w:ascii="Aptos" w:hAnsi="Aptos" w:cs="Arial"/>
                <w:lang w:val="es-ES"/>
              </w:rPr>
              <w:t>a</w:t>
            </w:r>
            <w:r w:rsidRPr="009835FA">
              <w:rPr>
                <w:rFonts w:ascii="Aptos" w:hAnsi="Aptos" w:cs="Arial"/>
                <w:lang w:val="es-ES"/>
              </w:rPr>
              <w:t xml:space="preserve"> una copia del acuerdo de conciliación con </w:t>
            </w:r>
            <w:r w:rsidR="008E2330" w:rsidRPr="009835FA">
              <w:rPr>
                <w:rFonts w:ascii="Aptos" w:hAnsi="Aptos" w:cs="Arial"/>
                <w:lang w:val="es-ES"/>
              </w:rPr>
              <w:t>su</w:t>
            </w:r>
            <w:r w:rsidRPr="009835FA">
              <w:rPr>
                <w:rFonts w:ascii="Aptos" w:hAnsi="Aptos" w:cs="Arial"/>
                <w:lang w:val="es-ES"/>
              </w:rPr>
              <w:t xml:space="preserve"> solicitud de certificación para Kiwa BCS.</w:t>
            </w:r>
          </w:p>
          <w:p w14:paraId="0BE7701E" w14:textId="77777777" w:rsidR="00181157" w:rsidRPr="009835FA" w:rsidRDefault="00181157" w:rsidP="009C7B21">
            <w:pPr>
              <w:shd w:val="clear" w:color="auto" w:fill="D9D9D9" w:themeFill="background1" w:themeFillShade="D9"/>
              <w:ind w:right="33"/>
              <w:rPr>
                <w:rFonts w:ascii="Aptos" w:hAnsi="Aptos" w:cs="Arial"/>
                <w:lang w:val="es-EC"/>
              </w:rPr>
            </w:pPr>
          </w:p>
        </w:tc>
        <w:tc>
          <w:tcPr>
            <w:tcW w:w="3402" w:type="dxa"/>
            <w:tcBorders>
              <w:left w:val="single" w:sz="2" w:space="0" w:color="auto"/>
            </w:tcBorders>
          </w:tcPr>
          <w:p w14:paraId="48C4E30C" w14:textId="77777777" w:rsidR="00181157" w:rsidRPr="009835FA" w:rsidRDefault="00B93398" w:rsidP="00F02BAB">
            <w:pPr>
              <w:tabs>
                <w:tab w:val="center" w:pos="1505"/>
              </w:tabs>
              <w:ind w:right="-108"/>
              <w:rPr>
                <w:rFonts w:ascii="Aptos" w:eastAsia="Arial Unicode MS" w:hAnsi="Aptos" w:cs="Arial"/>
                <w:bCs/>
                <w:lang w:val="es-EC"/>
              </w:rPr>
            </w:pPr>
            <w:r w:rsidRPr="009835FA">
              <w:rPr>
                <w:rFonts w:ascii="Aptos" w:eastAsia="Arial Unicode MS" w:hAnsi="Aptos" w:cs="Arial"/>
                <w:b/>
                <w:lang w:val="es-EC"/>
              </w:rPr>
              <w:t>Si</w:t>
            </w:r>
            <w:r w:rsidR="00181157" w:rsidRPr="009835FA">
              <w:rPr>
                <w:rFonts w:ascii="Aptos" w:eastAsia="Arial Unicode MS" w:hAnsi="Aptos" w:cs="Arial"/>
                <w:b/>
                <w:lang w:val="es-EC"/>
              </w:rPr>
              <w:t xml:space="preserve"> </w:t>
            </w:r>
            <w:sdt>
              <w:sdtPr>
                <w:rPr>
                  <w:rFonts w:ascii="Aptos" w:eastAsia="Arial Unicode MS" w:hAnsi="Aptos" w:cs="Arial"/>
                  <w:b/>
                  <w:color w:val="3333FF"/>
                  <w:sz w:val="24"/>
                  <w:szCs w:val="24"/>
                  <w:lang w:val="es-EC"/>
                </w:rPr>
                <w:id w:val="1110784720"/>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lang w:val="es-EC"/>
                  </w:rPr>
                  <w:t>☐</w:t>
                </w:r>
              </w:sdtContent>
            </w:sdt>
            <w:r w:rsidR="00181157" w:rsidRPr="009835FA">
              <w:rPr>
                <w:rFonts w:ascii="Aptos" w:eastAsia="Arial Unicode MS" w:hAnsi="Aptos" w:cs="Arial"/>
                <w:b/>
                <w:color w:val="3333FF"/>
                <w:sz w:val="24"/>
                <w:szCs w:val="24"/>
                <w:lang w:val="es-EC"/>
              </w:rPr>
              <w:t xml:space="preserve">, </w:t>
            </w:r>
            <w:r w:rsidRPr="009835FA">
              <w:rPr>
                <w:rFonts w:ascii="Aptos" w:eastAsia="Arial Unicode MS" w:hAnsi="Aptos" w:cs="Arial"/>
                <w:bCs/>
                <w:lang w:val="es-ES"/>
              </w:rPr>
              <w:t xml:space="preserve">la operación ha firmado un acuerdo de conciliación con el anterior organismo de control. </w:t>
            </w:r>
          </w:p>
          <w:p w14:paraId="44472D62" w14:textId="77777777" w:rsidR="00181157" w:rsidRPr="009835FA" w:rsidRDefault="00181157">
            <w:pPr>
              <w:ind w:left="72" w:right="-108" w:hanging="72"/>
              <w:jc w:val="center"/>
              <w:rPr>
                <w:rFonts w:ascii="Aptos" w:hAnsi="Aptos" w:cs="Arial"/>
                <w:bCs/>
                <w:noProof/>
                <w:color w:val="0000FF"/>
                <w:lang w:val="es-EC"/>
              </w:rPr>
            </w:pPr>
          </w:p>
        </w:tc>
      </w:tr>
      <w:tr w:rsidR="00181157" w:rsidRPr="009835FA" w14:paraId="1CEFAB64" w14:textId="77777777" w:rsidTr="009C7B21">
        <w:trPr>
          <w:cantSplit/>
          <w:trHeight w:val="505"/>
          <w:jc w:val="center"/>
        </w:trPr>
        <w:tc>
          <w:tcPr>
            <w:tcW w:w="1413" w:type="dxa"/>
            <w:vMerge/>
            <w:tcBorders>
              <w:left w:val="single" w:sz="4" w:space="0" w:color="auto"/>
            </w:tcBorders>
            <w:shd w:val="clear" w:color="auto" w:fill="D9D9D9" w:themeFill="background1" w:themeFillShade="D9"/>
            <w:vAlign w:val="center"/>
          </w:tcPr>
          <w:p w14:paraId="45AF794D" w14:textId="77777777" w:rsidR="00181157" w:rsidRPr="009835FA" w:rsidRDefault="00181157">
            <w:pPr>
              <w:ind w:right="25"/>
              <w:jc w:val="center"/>
              <w:rPr>
                <w:rFonts w:ascii="Aptos" w:hAnsi="Aptos" w:cs="Arial"/>
                <w:b/>
                <w:color w:val="000000"/>
                <w:lang w:val="es-EC"/>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77CD5177" w14:textId="77777777" w:rsidR="00E20875" w:rsidRPr="009835FA" w:rsidRDefault="00181157" w:rsidP="00E20875">
            <w:pPr>
              <w:shd w:val="clear" w:color="auto" w:fill="D9D9D9" w:themeFill="background1" w:themeFillShade="D9"/>
              <w:ind w:right="33"/>
              <w:rPr>
                <w:rFonts w:ascii="Aptos" w:hAnsi="Aptos" w:cs="Arial"/>
                <w:lang w:val="es-EC"/>
              </w:rPr>
            </w:pPr>
            <w:r w:rsidRPr="009835FA">
              <w:rPr>
                <w:rFonts w:ascii="Aptos" w:hAnsi="Aptos" w:cs="Arial"/>
                <w:b/>
                <w:bCs/>
                <w:highlight w:val="cyan"/>
                <w:lang w:val="es-EC"/>
              </w:rPr>
              <w:t>*</w:t>
            </w:r>
            <w:r w:rsidRPr="009835FA">
              <w:rPr>
                <w:rFonts w:ascii="Aptos" w:hAnsi="Aptos" w:cs="Arial"/>
                <w:b/>
                <w:bCs/>
                <w:highlight w:val="green"/>
                <w:lang w:val="es-EC"/>
              </w:rPr>
              <w:t>**</w:t>
            </w:r>
            <w:r w:rsidR="00E20875" w:rsidRPr="009835FA">
              <w:rPr>
                <w:rFonts w:ascii="Aptos" w:hAnsi="Aptos" w:cs="Arial"/>
                <w:lang w:val="es-EC"/>
              </w:rPr>
              <w:t>Alguna</w:t>
            </w:r>
            <w:r w:rsidRPr="009835FA">
              <w:rPr>
                <w:rFonts w:ascii="Aptos" w:hAnsi="Aptos" w:cs="Arial"/>
                <w:lang w:val="es-EC"/>
              </w:rPr>
              <w:t xml:space="preserve"> </w:t>
            </w:r>
            <w:r w:rsidRPr="009835FA">
              <w:rPr>
                <w:rFonts w:ascii="Aptos" w:hAnsi="Aptos" w:cs="Arial"/>
                <w:b/>
                <w:bCs/>
                <w:lang w:val="es-EC"/>
              </w:rPr>
              <w:t>person</w:t>
            </w:r>
            <w:r w:rsidR="00E20875" w:rsidRPr="009835FA">
              <w:rPr>
                <w:rFonts w:ascii="Aptos" w:hAnsi="Aptos" w:cs="Arial"/>
                <w:b/>
                <w:bCs/>
                <w:lang w:val="es-EC"/>
              </w:rPr>
              <w:t>a</w:t>
            </w:r>
            <w:r w:rsidRPr="009835FA">
              <w:rPr>
                <w:rStyle w:val="Refdenotaalpie"/>
                <w:rFonts w:ascii="Aptos" w:hAnsi="Aptos" w:cs="Arial"/>
                <w:b/>
                <w:bCs/>
                <w:color w:val="FF0000"/>
                <w:lang w:val="es-EC"/>
              </w:rPr>
              <w:t>1</w:t>
            </w:r>
            <w:r w:rsidRPr="009835FA">
              <w:rPr>
                <w:rFonts w:ascii="Aptos" w:hAnsi="Aptos" w:cs="Arial"/>
                <w:b/>
                <w:bCs/>
                <w:color w:val="FF0000"/>
                <w:lang w:val="es-EC"/>
              </w:rPr>
              <w:t xml:space="preserve"> </w:t>
            </w:r>
            <w:r w:rsidR="008E2330" w:rsidRPr="009835FA">
              <w:rPr>
                <w:rFonts w:ascii="Aptos" w:hAnsi="Aptos" w:cs="Arial"/>
                <w:lang w:val="es-EC"/>
              </w:rPr>
              <w:t>con</w:t>
            </w:r>
            <w:r w:rsidR="00E20875" w:rsidRPr="009835FA">
              <w:rPr>
                <w:rFonts w:ascii="Aptos" w:hAnsi="Aptos" w:cs="Arial"/>
                <w:b/>
                <w:bCs/>
                <w:lang w:val="es-EC"/>
              </w:rPr>
              <w:t xml:space="preserve"> vínculo de responsablidad</w:t>
            </w:r>
            <w:r w:rsidRPr="009835FA">
              <w:rPr>
                <w:rFonts w:ascii="Aptos" w:hAnsi="Aptos" w:cs="Arial"/>
                <w:lang w:val="es-EC"/>
              </w:rPr>
              <w:t xml:space="preserve"> </w:t>
            </w:r>
            <w:r w:rsidRPr="009835FA">
              <w:rPr>
                <w:rStyle w:val="Refdenotaalpie"/>
                <w:rFonts w:ascii="Aptos" w:hAnsi="Aptos" w:cs="Arial"/>
                <w:b/>
                <w:bCs/>
                <w:color w:val="FF0000"/>
                <w:lang w:val="es-EC"/>
              </w:rPr>
              <w:t>2</w:t>
            </w:r>
            <w:r w:rsidRPr="009835FA">
              <w:rPr>
                <w:rFonts w:ascii="Aptos" w:hAnsi="Aptos" w:cs="Arial"/>
                <w:b/>
                <w:bCs/>
                <w:lang w:val="es-EC"/>
              </w:rPr>
              <w:t xml:space="preserve"> </w:t>
            </w:r>
            <w:r w:rsidR="00E20875" w:rsidRPr="009835FA">
              <w:rPr>
                <w:rFonts w:ascii="Aptos" w:hAnsi="Aptos" w:cs="Arial"/>
                <w:lang w:val="es-ES"/>
              </w:rPr>
              <w:t xml:space="preserve">con otra operación suspendida/revocada </w:t>
            </w:r>
            <w:r w:rsidR="008E2330" w:rsidRPr="009835FA">
              <w:rPr>
                <w:rFonts w:ascii="Aptos" w:hAnsi="Aptos" w:cs="Arial"/>
                <w:lang w:val="es-ES"/>
              </w:rPr>
              <w:t>trabaja para</w:t>
            </w:r>
            <w:r w:rsidR="00E20875" w:rsidRPr="009835FA">
              <w:rPr>
                <w:rFonts w:ascii="Aptos" w:hAnsi="Aptos" w:cs="Arial"/>
                <w:lang w:val="es-ES"/>
              </w:rPr>
              <w:t xml:space="preserve"> su empresa? </w:t>
            </w:r>
          </w:p>
          <w:p w14:paraId="1ABB41E9" w14:textId="77777777" w:rsidR="00E20875" w:rsidRPr="009835FA" w:rsidRDefault="00E20875" w:rsidP="00E20875">
            <w:pPr>
              <w:shd w:val="clear" w:color="auto" w:fill="D9D9D9" w:themeFill="background1" w:themeFillShade="D9"/>
              <w:ind w:right="-108"/>
              <w:rPr>
                <w:rFonts w:ascii="Aptos" w:hAnsi="Aptos" w:cs="Arial"/>
                <w:lang w:val="es-EC"/>
              </w:rPr>
            </w:pPr>
            <w:r w:rsidRPr="009835FA">
              <w:rPr>
                <w:rFonts w:ascii="Aptos" w:hAnsi="Aptos" w:cs="Arial"/>
                <w:lang w:val="es-ES"/>
              </w:rPr>
              <w:t xml:space="preserve">En caso afirmativo, por favor indique el nombre del personal, la empresa y si ya ha concedido la solicitud de reincorporación por parte de NOP </w:t>
            </w:r>
            <w:r w:rsidRPr="009835FA">
              <w:rPr>
                <w:rFonts w:ascii="Aptos" w:hAnsi="Aptos" w:cs="Arial"/>
                <w:i/>
                <w:iCs/>
                <w:lang w:val="es-ES"/>
              </w:rPr>
              <w:t xml:space="preserve">(§205.662(f)). </w:t>
            </w:r>
          </w:p>
          <w:p w14:paraId="1CDC4EE7" w14:textId="77777777" w:rsidR="00181157" w:rsidRPr="009835FA" w:rsidRDefault="00181157" w:rsidP="00FF53BD">
            <w:pPr>
              <w:shd w:val="clear" w:color="auto" w:fill="D9D9D9" w:themeFill="background1" w:themeFillShade="D9"/>
              <w:ind w:right="-108"/>
              <w:rPr>
                <w:rFonts w:ascii="Aptos" w:hAnsi="Aptos" w:cs="Arial"/>
                <w:lang w:val="es-EC"/>
              </w:rPr>
            </w:pPr>
          </w:p>
          <w:p w14:paraId="4ACBC3CB" w14:textId="77777777" w:rsidR="00181157" w:rsidRPr="009835FA" w:rsidRDefault="003F6D50" w:rsidP="00D536F8">
            <w:pPr>
              <w:shd w:val="clear" w:color="auto" w:fill="D9D9D9" w:themeFill="background1" w:themeFillShade="D9"/>
              <w:ind w:right="-108"/>
              <w:rPr>
                <w:rFonts w:ascii="Aptos" w:hAnsi="Aptos" w:cs="Arial"/>
                <w:i/>
                <w:iCs/>
                <w:sz w:val="16"/>
                <w:szCs w:val="16"/>
                <w:lang w:val="es-EC"/>
              </w:rPr>
            </w:pPr>
            <w:r w:rsidRPr="009835FA">
              <w:rPr>
                <w:rStyle w:val="Refdenotaalpie"/>
                <w:rFonts w:ascii="Aptos" w:hAnsi="Aptos" w:cs="Arial"/>
                <w:b/>
                <w:bCs/>
                <w:color w:val="FF0000"/>
                <w:lang w:val="es-EC"/>
              </w:rPr>
              <w:t>1</w:t>
            </w:r>
            <w:r w:rsidR="00181157" w:rsidRPr="009835FA">
              <w:rPr>
                <w:rFonts w:ascii="Aptos" w:hAnsi="Aptos" w:cs="Arial"/>
                <w:i/>
                <w:iCs/>
                <w:sz w:val="16"/>
                <w:szCs w:val="16"/>
                <w:lang w:val="es-EC"/>
              </w:rPr>
              <w:t>Person</w:t>
            </w:r>
            <w:r w:rsidR="00E20875" w:rsidRPr="009835FA">
              <w:rPr>
                <w:rFonts w:ascii="Aptos" w:hAnsi="Aptos" w:cs="Arial"/>
                <w:i/>
                <w:iCs/>
                <w:sz w:val="16"/>
                <w:szCs w:val="16"/>
                <w:lang w:val="es-EC"/>
              </w:rPr>
              <w:t>a</w:t>
            </w:r>
            <w:r w:rsidR="00181157" w:rsidRPr="009835FA">
              <w:rPr>
                <w:rFonts w:ascii="Aptos" w:hAnsi="Aptos" w:cs="Arial"/>
                <w:i/>
                <w:iCs/>
                <w:sz w:val="16"/>
                <w:szCs w:val="16"/>
                <w:lang w:val="es-EC"/>
              </w:rPr>
              <w:t xml:space="preserve">: </w:t>
            </w:r>
            <w:r w:rsidR="00E20875" w:rsidRPr="009835FA">
              <w:rPr>
                <w:rFonts w:ascii="Aptos" w:hAnsi="Aptos" w:cs="Arial"/>
                <w:i/>
                <w:iCs/>
                <w:sz w:val="16"/>
                <w:szCs w:val="16"/>
                <w:lang w:val="es-ES"/>
              </w:rPr>
              <w:t>Un individuo, sociedad, corporación, asociación, cooperativa u otra entidad.</w:t>
            </w:r>
          </w:p>
          <w:p w14:paraId="06230E5A" w14:textId="77777777" w:rsidR="003F6D50" w:rsidRPr="009835FA" w:rsidRDefault="00181157" w:rsidP="00FF53BD">
            <w:pPr>
              <w:shd w:val="clear" w:color="auto" w:fill="D9D9D9" w:themeFill="background1" w:themeFillShade="D9"/>
              <w:ind w:right="-108"/>
              <w:rPr>
                <w:rFonts w:ascii="Aptos" w:hAnsi="Aptos" w:cs="Arial"/>
                <w:i/>
                <w:iCs/>
                <w:sz w:val="16"/>
                <w:szCs w:val="16"/>
                <w:lang w:val="es-EC"/>
              </w:rPr>
            </w:pPr>
            <w:r w:rsidRPr="009835FA">
              <w:rPr>
                <w:rStyle w:val="Refdenotaalpie"/>
                <w:rFonts w:ascii="Aptos" w:hAnsi="Aptos" w:cs="Arial"/>
                <w:b/>
                <w:bCs/>
                <w:i/>
                <w:iCs/>
                <w:color w:val="FF0000"/>
                <w:sz w:val="16"/>
                <w:szCs w:val="16"/>
                <w:lang w:val="es-EC"/>
              </w:rPr>
              <w:t>2</w:t>
            </w:r>
            <w:r w:rsidRPr="009835FA">
              <w:rPr>
                <w:rFonts w:ascii="Aptos" w:hAnsi="Aptos" w:cs="Arial"/>
                <w:b/>
                <w:bCs/>
                <w:i/>
                <w:iCs/>
                <w:color w:val="FF0000"/>
                <w:sz w:val="16"/>
                <w:szCs w:val="16"/>
                <w:lang w:val="es-EC"/>
              </w:rPr>
              <w:t xml:space="preserve"> </w:t>
            </w:r>
            <w:r w:rsidR="00E20875" w:rsidRPr="009835FA">
              <w:rPr>
                <w:rFonts w:ascii="Aptos" w:hAnsi="Aptos" w:cs="Arial"/>
                <w:i/>
                <w:iCs/>
                <w:sz w:val="16"/>
                <w:szCs w:val="16"/>
                <w:lang w:val="es-EC"/>
              </w:rPr>
              <w:t>Vínculo de responsabilidad</w:t>
            </w:r>
            <w:r w:rsidRPr="009835FA">
              <w:rPr>
                <w:rFonts w:ascii="Aptos" w:hAnsi="Aptos" w:cs="Arial"/>
                <w:i/>
                <w:iCs/>
                <w:sz w:val="16"/>
                <w:szCs w:val="16"/>
                <w:lang w:val="es-EC"/>
              </w:rPr>
              <w:t xml:space="preserve">: </w:t>
            </w:r>
            <w:r w:rsidR="00E20875" w:rsidRPr="009835FA">
              <w:rPr>
                <w:rFonts w:ascii="Aptos" w:hAnsi="Aptos" w:cs="Arial"/>
                <w:i/>
                <w:iCs/>
                <w:sz w:val="16"/>
                <w:szCs w:val="16"/>
                <w:lang w:val="es-ES"/>
              </w:rPr>
              <w:t>Cualquier persona que sea socio, directivo, director, titular, gestor o propietario del 10 por ciento o más de las acciones con derecho a voto de un solicitante o receptor de certificación o acreditación.</w:t>
            </w:r>
          </w:p>
          <w:p w14:paraId="09EA50BD" w14:textId="77777777" w:rsidR="00181157" w:rsidRPr="009835FA" w:rsidRDefault="00181157" w:rsidP="00D536F8">
            <w:pPr>
              <w:shd w:val="clear" w:color="auto" w:fill="D9D9D9" w:themeFill="background1" w:themeFillShade="D9"/>
              <w:ind w:right="-108"/>
              <w:rPr>
                <w:rFonts w:ascii="Aptos" w:hAnsi="Aptos" w:cs="Arial"/>
                <w:bCs/>
                <w:noProof/>
                <w:color w:val="0000FF"/>
                <w:lang w:val="es-EC"/>
              </w:rPr>
            </w:pPr>
          </w:p>
        </w:tc>
        <w:tc>
          <w:tcPr>
            <w:tcW w:w="3402" w:type="dxa"/>
            <w:tcBorders>
              <w:left w:val="single" w:sz="2" w:space="0" w:color="auto"/>
            </w:tcBorders>
          </w:tcPr>
          <w:p w14:paraId="7D28256B" w14:textId="77777777" w:rsidR="00181157" w:rsidRPr="009835FA" w:rsidRDefault="00E20875" w:rsidP="00323DC1">
            <w:pPr>
              <w:tabs>
                <w:tab w:val="center" w:pos="1505"/>
              </w:tabs>
              <w:ind w:right="-108"/>
              <w:rPr>
                <w:rFonts w:ascii="Aptos" w:hAnsi="Aptos" w:cs="Arial"/>
                <w:bCs/>
                <w:noProof/>
                <w:color w:val="0000FF"/>
                <w:lang w:val="es-EC"/>
              </w:rPr>
            </w:pPr>
            <w:r w:rsidRPr="009835FA">
              <w:rPr>
                <w:rFonts w:ascii="Aptos" w:eastAsia="Arial Unicode MS" w:hAnsi="Aptos" w:cs="Arial"/>
                <w:bCs/>
                <w:lang w:val="es-ES"/>
              </w:rPr>
              <w:t>Si aplica</w:t>
            </w:r>
            <w:r w:rsidR="00181157" w:rsidRPr="009835FA">
              <w:rPr>
                <w:rFonts w:ascii="Aptos" w:eastAsia="Arial Unicode MS" w:hAnsi="Aptos" w:cs="Arial"/>
                <w:b/>
                <w:lang w:val="es-ES"/>
              </w:rPr>
              <w:t xml:space="preserve"> </w:t>
            </w:r>
            <w:sdt>
              <w:sdtPr>
                <w:rPr>
                  <w:rFonts w:ascii="Aptos" w:eastAsia="Arial Unicode MS" w:hAnsi="Aptos" w:cs="Arial"/>
                  <w:b/>
                  <w:color w:val="3333FF"/>
                  <w:sz w:val="24"/>
                  <w:szCs w:val="24"/>
                  <w:lang w:val="es-ES"/>
                </w:rPr>
                <w:id w:val="-782494989"/>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lang w:val="es-ES"/>
                  </w:rPr>
                  <w:t>☐</w:t>
                </w:r>
              </w:sdtContent>
            </w:sdt>
            <w:r w:rsidR="00181157" w:rsidRPr="009835FA">
              <w:rPr>
                <w:rFonts w:ascii="Aptos" w:eastAsia="Arial Unicode MS" w:hAnsi="Aptos" w:cs="Arial"/>
                <w:b/>
                <w:color w:val="3333FF"/>
                <w:sz w:val="24"/>
                <w:szCs w:val="24"/>
                <w:lang w:val="es-ES"/>
              </w:rPr>
              <w:t xml:space="preserve">, </w:t>
            </w:r>
            <w:r w:rsidRPr="009835FA">
              <w:rPr>
                <w:rFonts w:ascii="Aptos" w:eastAsia="Arial Unicode MS" w:hAnsi="Aptos" w:cs="Arial"/>
                <w:bCs/>
                <w:lang w:val="es-ES"/>
              </w:rPr>
              <w:t>Por favor, describa</w:t>
            </w:r>
            <w:r w:rsidR="00181157" w:rsidRPr="009835FA">
              <w:rPr>
                <w:rFonts w:ascii="Aptos" w:eastAsia="Arial Unicode MS" w:hAnsi="Aptos" w:cs="Arial"/>
                <w:bCs/>
                <w:lang w:val="es-ES"/>
              </w:rPr>
              <w:t>:</w:t>
            </w:r>
          </w:p>
          <w:p w14:paraId="08307402" w14:textId="77777777" w:rsidR="00181157" w:rsidRPr="009835FA" w:rsidRDefault="00181157" w:rsidP="00323DC1">
            <w:pPr>
              <w:ind w:left="-530" w:right="-108" w:firstLine="530"/>
              <w:rPr>
                <w:rFonts w:ascii="Aptos" w:hAnsi="Aptos" w:cs="Arial"/>
                <w:bCs/>
                <w:noProof/>
                <w:color w:val="0000FF"/>
                <w:lang w:val="es-EC"/>
              </w:rPr>
            </w:pPr>
          </w:p>
          <w:p w14:paraId="45DF2733" w14:textId="77777777" w:rsidR="00181157" w:rsidRPr="009835FA" w:rsidRDefault="00181157" w:rsidP="009C7B21">
            <w:pPr>
              <w:ind w:left="72" w:right="-108" w:hanging="72"/>
              <w:rPr>
                <w:rFonts w:ascii="Aptos" w:hAnsi="Aptos" w:cs="Arial"/>
                <w:bCs/>
                <w:noProof/>
                <w:color w:val="0000FF"/>
                <w:lang w:val="en-US"/>
              </w:rPr>
            </w:pPr>
            <w:r w:rsidRPr="009835FA">
              <w:rPr>
                <w:rFonts w:ascii="Aptos" w:hAnsi="Aptos" w:cs="Arial"/>
                <w:bCs/>
                <w:noProof/>
                <w:color w:val="0000FF"/>
                <w:lang w:val="en-US"/>
              </w:rPr>
              <w:fldChar w:fldCharType="begin">
                <w:ffData>
                  <w:name w:val="Text12"/>
                  <w:enabled/>
                  <w:calcOnExit w:val="0"/>
                  <w:textInput/>
                </w:ffData>
              </w:fldChar>
            </w:r>
            <w:bookmarkStart w:id="8" w:name="Text12"/>
            <w:r w:rsidRPr="009835FA">
              <w:rPr>
                <w:rFonts w:ascii="Aptos" w:hAnsi="Aptos" w:cs="Arial"/>
                <w:bCs/>
                <w:noProof/>
                <w:color w:val="0000FF"/>
                <w:lang w:val="en-US"/>
              </w:rPr>
              <w:instrText xml:space="preserve"> FORMTEXT </w:instrText>
            </w:r>
            <w:r w:rsidRPr="009835FA">
              <w:rPr>
                <w:rFonts w:ascii="Aptos" w:hAnsi="Aptos" w:cs="Arial"/>
                <w:bCs/>
                <w:noProof/>
                <w:color w:val="0000FF"/>
                <w:lang w:val="en-US"/>
              </w:rPr>
            </w:r>
            <w:r w:rsidRPr="009835FA">
              <w:rPr>
                <w:rFonts w:ascii="Aptos" w:hAnsi="Aptos" w:cs="Arial"/>
                <w:bCs/>
                <w:noProof/>
                <w:color w:val="0000FF"/>
                <w:lang w:val="en-US"/>
              </w:rPr>
              <w:fldChar w:fldCharType="separate"/>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t> </w:t>
            </w:r>
            <w:r w:rsidRPr="009835FA">
              <w:rPr>
                <w:rFonts w:ascii="Aptos" w:hAnsi="Aptos" w:cs="Arial"/>
                <w:bCs/>
                <w:noProof/>
                <w:color w:val="0000FF"/>
                <w:lang w:val="en-US"/>
              </w:rPr>
              <w:fldChar w:fldCharType="end"/>
            </w:r>
            <w:bookmarkEnd w:id="8"/>
          </w:p>
        </w:tc>
      </w:tr>
      <w:tr w:rsidR="00181157" w:rsidRPr="00AC4F82" w14:paraId="2CAE1726" w14:textId="77777777" w:rsidTr="009C7B21">
        <w:trPr>
          <w:cantSplit/>
          <w:trHeight w:val="505"/>
          <w:jc w:val="center"/>
        </w:trPr>
        <w:tc>
          <w:tcPr>
            <w:tcW w:w="1413" w:type="dxa"/>
            <w:vMerge/>
            <w:tcBorders>
              <w:left w:val="single" w:sz="4" w:space="0" w:color="auto"/>
            </w:tcBorders>
            <w:shd w:val="clear" w:color="auto" w:fill="D9D9D9" w:themeFill="background1" w:themeFillShade="D9"/>
            <w:vAlign w:val="center"/>
          </w:tcPr>
          <w:p w14:paraId="318EE954" w14:textId="77777777" w:rsidR="00181157" w:rsidRPr="009835FA" w:rsidRDefault="00181157">
            <w:pPr>
              <w:ind w:right="25"/>
              <w:jc w:val="center"/>
              <w:rPr>
                <w:rFonts w:ascii="Aptos" w:hAnsi="Aptos" w:cs="Arial"/>
                <w:b/>
                <w:color w:val="000000"/>
                <w:lang w:val="en-US"/>
              </w:rPr>
            </w:pPr>
          </w:p>
        </w:tc>
        <w:tc>
          <w:tcPr>
            <w:tcW w:w="5245" w:type="dxa"/>
            <w:gridSpan w:val="2"/>
            <w:tcBorders>
              <w:top w:val="single" w:sz="4" w:space="0" w:color="auto"/>
              <w:left w:val="single" w:sz="2" w:space="0" w:color="auto"/>
              <w:bottom w:val="single" w:sz="4" w:space="0" w:color="auto"/>
            </w:tcBorders>
            <w:shd w:val="clear" w:color="auto" w:fill="D9D9D9" w:themeFill="background1" w:themeFillShade="D9"/>
            <w:vAlign w:val="center"/>
          </w:tcPr>
          <w:p w14:paraId="529A18BA" w14:textId="77777777" w:rsidR="00E20875" w:rsidRPr="009835FA" w:rsidRDefault="00181157" w:rsidP="00E20875">
            <w:pPr>
              <w:ind w:left="72" w:right="-108" w:hanging="72"/>
              <w:rPr>
                <w:rFonts w:ascii="Aptos" w:hAnsi="Aptos" w:cs="Arial"/>
                <w:lang w:val="es-EC"/>
              </w:rPr>
            </w:pPr>
            <w:r w:rsidRPr="009835FA">
              <w:rPr>
                <w:rFonts w:ascii="Aptos" w:hAnsi="Aptos" w:cs="Arial"/>
                <w:b/>
                <w:bCs/>
                <w:highlight w:val="cyan"/>
                <w:lang w:val="es-EC"/>
              </w:rPr>
              <w:t>*</w:t>
            </w:r>
            <w:r w:rsidR="00E20875" w:rsidRPr="009835FA">
              <w:rPr>
                <w:rFonts w:ascii="Aptos" w:hAnsi="Aptos" w:cs="Arial"/>
                <w:b/>
                <w:bCs/>
                <w:lang w:val="es-ES"/>
              </w:rPr>
              <w:t>Reincorporación</w:t>
            </w:r>
            <w:r w:rsidR="00E20875" w:rsidRPr="009835FA">
              <w:rPr>
                <w:rFonts w:ascii="Aptos" w:hAnsi="Aptos" w:cs="Arial"/>
                <w:lang w:val="es-ES"/>
              </w:rPr>
              <w:t xml:space="preserve"> – en caso de que su operación esté actualmente  suspendida por NOP, puede solicitar la re-admisión con Kiwa BCS según </w:t>
            </w:r>
            <w:r w:rsidR="00E20875" w:rsidRPr="009835FA">
              <w:rPr>
                <w:rFonts w:ascii="Aptos" w:hAnsi="Aptos" w:cs="Arial"/>
                <w:i/>
                <w:iCs/>
                <w:lang w:val="es-ES"/>
              </w:rPr>
              <w:t>el (§205.662(f)).</w:t>
            </w:r>
            <w:r w:rsidR="00E20875" w:rsidRPr="009835FA">
              <w:rPr>
                <w:rFonts w:ascii="Aptos" w:hAnsi="Aptos" w:cs="Arial"/>
                <w:lang w:val="es-ES"/>
              </w:rPr>
              <w:t xml:space="preserve"> En esta etapa, Kiwa BCS solicita al aplicante que proporcione:</w:t>
            </w:r>
          </w:p>
          <w:p w14:paraId="7CB36FE8" w14:textId="77777777" w:rsidR="00E20875" w:rsidRPr="009835FA" w:rsidRDefault="00E20875" w:rsidP="00E20875">
            <w:pPr>
              <w:pStyle w:val="Prrafodelista"/>
              <w:numPr>
                <w:ilvl w:val="0"/>
                <w:numId w:val="13"/>
              </w:numPr>
              <w:ind w:right="-108"/>
              <w:rPr>
                <w:rFonts w:ascii="Aptos" w:hAnsi="Aptos" w:cs="Arial"/>
                <w:i/>
                <w:iCs/>
                <w:lang w:val="es-EC"/>
              </w:rPr>
            </w:pPr>
            <w:r w:rsidRPr="009835FA">
              <w:rPr>
                <w:rFonts w:ascii="Aptos" w:hAnsi="Aptos" w:cs="Arial"/>
                <w:i/>
                <w:iCs/>
                <w:lang w:val="es-ES"/>
              </w:rPr>
              <w:t>Copias de cualquier notificación de incumplimiento, revocación o suspensión.</w:t>
            </w:r>
          </w:p>
          <w:p w14:paraId="0AD91D68" w14:textId="77777777" w:rsidR="00E20875" w:rsidRPr="009835FA" w:rsidRDefault="00E20875" w:rsidP="00E20875">
            <w:pPr>
              <w:pStyle w:val="Prrafodelista"/>
              <w:numPr>
                <w:ilvl w:val="0"/>
                <w:numId w:val="13"/>
              </w:numPr>
              <w:ind w:right="-108"/>
              <w:rPr>
                <w:rFonts w:ascii="Aptos" w:hAnsi="Aptos" w:cs="Arial"/>
                <w:bCs/>
                <w:i/>
                <w:iCs/>
                <w:lang w:val="en-GB"/>
              </w:rPr>
            </w:pPr>
            <w:r w:rsidRPr="009835FA">
              <w:rPr>
                <w:rFonts w:ascii="Aptos" w:hAnsi="Aptos" w:cs="Arial"/>
                <w:bCs/>
                <w:i/>
                <w:iCs/>
              </w:rPr>
              <w:t>Medidas correctivas de evidencia implementadas</w:t>
            </w:r>
          </w:p>
          <w:p w14:paraId="4649D7A7" w14:textId="77777777" w:rsidR="00E20875" w:rsidRPr="009835FA" w:rsidRDefault="00E20875" w:rsidP="00E20875">
            <w:pPr>
              <w:pStyle w:val="Prrafodelista"/>
              <w:numPr>
                <w:ilvl w:val="0"/>
                <w:numId w:val="13"/>
              </w:numPr>
              <w:ind w:right="-108"/>
              <w:rPr>
                <w:rFonts w:ascii="Aptos" w:hAnsi="Aptos" w:cs="Arial"/>
                <w:bCs/>
                <w:i/>
                <w:iCs/>
                <w:lang w:val="es-EC"/>
              </w:rPr>
            </w:pPr>
            <w:r w:rsidRPr="009835FA">
              <w:rPr>
                <w:rFonts w:ascii="Aptos" w:hAnsi="Aptos" w:cs="Arial"/>
                <w:bCs/>
                <w:i/>
                <w:iCs/>
                <w:lang w:val="es-ES"/>
              </w:rPr>
              <w:t>cualquier documento adicional necesario para la verificación del cumplimiento</w:t>
            </w:r>
          </w:p>
          <w:p w14:paraId="19E2F657" w14:textId="77777777" w:rsidR="00172873" w:rsidRPr="009835FA" w:rsidRDefault="00172873" w:rsidP="00D536F8">
            <w:pPr>
              <w:pStyle w:val="Prrafodelista"/>
              <w:ind w:right="-108"/>
              <w:rPr>
                <w:rFonts w:ascii="Aptos" w:hAnsi="Aptos" w:cs="Arial"/>
                <w:bCs/>
                <w:i/>
                <w:iCs/>
                <w:lang w:val="es-EC"/>
              </w:rPr>
            </w:pPr>
          </w:p>
        </w:tc>
        <w:tc>
          <w:tcPr>
            <w:tcW w:w="3402" w:type="dxa"/>
            <w:tcBorders>
              <w:left w:val="single" w:sz="2" w:space="0" w:color="auto"/>
            </w:tcBorders>
          </w:tcPr>
          <w:p w14:paraId="331124D3" w14:textId="77777777" w:rsidR="00181157" w:rsidRPr="009835FA" w:rsidRDefault="00E20875" w:rsidP="009C7B21">
            <w:pPr>
              <w:tabs>
                <w:tab w:val="center" w:pos="1505"/>
              </w:tabs>
              <w:ind w:right="-108"/>
              <w:rPr>
                <w:rFonts w:ascii="Aptos" w:eastAsia="Arial Unicode MS" w:hAnsi="Aptos" w:cs="Arial"/>
                <w:bCs/>
                <w:lang w:val="es-EC"/>
              </w:rPr>
            </w:pPr>
            <w:r w:rsidRPr="009835FA">
              <w:rPr>
                <w:rFonts w:ascii="Aptos" w:eastAsia="Arial Unicode MS" w:hAnsi="Aptos" w:cs="Arial"/>
                <w:b/>
                <w:lang w:val="es-EC"/>
              </w:rPr>
              <w:t>Si</w:t>
            </w:r>
            <w:r w:rsidR="00181157" w:rsidRPr="009835FA">
              <w:rPr>
                <w:rFonts w:ascii="Aptos" w:eastAsia="Arial Unicode MS" w:hAnsi="Aptos" w:cs="Arial"/>
                <w:b/>
                <w:lang w:val="es-EC"/>
              </w:rPr>
              <w:t xml:space="preserve">, </w:t>
            </w:r>
            <w:sdt>
              <w:sdtPr>
                <w:rPr>
                  <w:rFonts w:ascii="Aptos" w:eastAsia="Arial Unicode MS" w:hAnsi="Aptos" w:cs="Arial"/>
                  <w:b/>
                  <w:color w:val="3333FF"/>
                  <w:sz w:val="24"/>
                  <w:szCs w:val="24"/>
                  <w:lang w:val="es-EC"/>
                </w:rPr>
                <w:id w:val="-824893350"/>
                <w14:checkbox>
                  <w14:checked w14:val="0"/>
                  <w14:checkedState w14:val="2612" w14:font="MS Gothic"/>
                  <w14:uncheckedState w14:val="2610" w14:font="MS Gothic"/>
                </w14:checkbox>
              </w:sdtPr>
              <w:sdtContent>
                <w:r w:rsidR="00181157" w:rsidRPr="009835FA">
                  <w:rPr>
                    <w:rFonts w:ascii="Aptos" w:eastAsia="MS Gothic" w:hAnsi="Aptos" w:cs="Segoe UI Symbol"/>
                    <w:b/>
                    <w:color w:val="3333FF"/>
                    <w:sz w:val="24"/>
                    <w:szCs w:val="24"/>
                    <w:lang w:val="es-EC"/>
                  </w:rPr>
                  <w:t>☐</w:t>
                </w:r>
              </w:sdtContent>
            </w:sdt>
            <w:r w:rsidR="00181157" w:rsidRPr="009835FA">
              <w:rPr>
                <w:rFonts w:ascii="Aptos" w:eastAsia="Arial Unicode MS" w:hAnsi="Aptos" w:cs="Arial"/>
                <w:b/>
                <w:color w:val="3333FF"/>
                <w:sz w:val="24"/>
                <w:szCs w:val="24"/>
                <w:lang w:val="es-EC"/>
              </w:rPr>
              <w:t xml:space="preserve">, </w:t>
            </w:r>
            <w:r w:rsidRPr="009835FA">
              <w:rPr>
                <w:rFonts w:ascii="Aptos" w:eastAsia="Arial Unicode MS" w:hAnsi="Aptos" w:cs="Arial"/>
                <w:bCs/>
                <w:lang w:val="es-ES"/>
              </w:rPr>
              <w:t xml:space="preserve">La operación quiere restablecerse. </w:t>
            </w:r>
          </w:p>
          <w:p w14:paraId="33BE757D" w14:textId="77777777" w:rsidR="00181157" w:rsidRPr="009835FA" w:rsidRDefault="00181157">
            <w:pPr>
              <w:ind w:left="72" w:right="-108" w:hanging="72"/>
              <w:jc w:val="center"/>
              <w:rPr>
                <w:rFonts w:ascii="Aptos" w:hAnsi="Aptos" w:cs="Arial"/>
                <w:bCs/>
                <w:noProof/>
                <w:color w:val="0000FF"/>
                <w:lang w:val="es-EC"/>
              </w:rPr>
            </w:pPr>
          </w:p>
        </w:tc>
      </w:tr>
    </w:tbl>
    <w:p w14:paraId="2DBAE55F" w14:textId="77777777" w:rsidR="009E1583" w:rsidRPr="009835FA" w:rsidRDefault="009E1583" w:rsidP="009E1583">
      <w:pPr>
        <w:rPr>
          <w:rFonts w:ascii="Aptos" w:hAnsi="Aptos" w:cs="Arial"/>
          <w:lang w:val="es-EC"/>
        </w:rPr>
      </w:pPr>
    </w:p>
    <w:p w14:paraId="75FE3BCF" w14:textId="77777777" w:rsidR="003F10A3" w:rsidRPr="009835FA" w:rsidRDefault="003F10A3" w:rsidP="006A7686">
      <w:pPr>
        <w:pStyle w:val="Ttulo6"/>
        <w:numPr>
          <w:ilvl w:val="0"/>
          <w:numId w:val="3"/>
        </w:numPr>
        <w:spacing w:before="0" w:after="0" w:line="360" w:lineRule="auto"/>
        <w:ind w:left="284" w:hanging="284"/>
        <w:rPr>
          <w:rFonts w:ascii="Aptos" w:hAnsi="Aptos" w:cs="Arial"/>
          <w:bCs w:val="0"/>
          <w:lang w:val="en-GB"/>
        </w:rPr>
      </w:pPr>
      <w:r w:rsidRPr="009835FA">
        <w:rPr>
          <w:rFonts w:ascii="Aptos" w:hAnsi="Aptos" w:cs="Arial"/>
          <w:bCs w:val="0"/>
          <w:lang w:val="en-GB"/>
        </w:rPr>
        <w:t>Product</w:t>
      </w:r>
      <w:r w:rsidR="00E20875" w:rsidRPr="009835FA">
        <w:rPr>
          <w:rFonts w:ascii="Aptos" w:hAnsi="Aptos" w:cs="Arial"/>
          <w:bCs w:val="0"/>
          <w:lang w:val="en-GB"/>
        </w:rPr>
        <w:t>os a ser certificados</w:t>
      </w:r>
      <w:r w:rsidRPr="009835FA">
        <w:rPr>
          <w:rFonts w:ascii="Aptos" w:hAnsi="Aptos" w:cs="Arial"/>
          <w:bCs w:val="0"/>
          <w:lang w:val="en-GB"/>
        </w:rPr>
        <w:t>*</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3253"/>
        <w:gridCol w:w="1381"/>
        <w:gridCol w:w="364"/>
        <w:gridCol w:w="3504"/>
        <w:gridCol w:w="10"/>
        <w:gridCol w:w="1194"/>
      </w:tblGrid>
      <w:tr w:rsidR="004B13F8" w:rsidRPr="009835FA" w14:paraId="21D1DBBC" w14:textId="77777777" w:rsidTr="00D536F8">
        <w:trPr>
          <w:cantSplit/>
          <w:trHeight w:val="397"/>
          <w:jc w:val="center"/>
        </w:trPr>
        <w:tc>
          <w:tcPr>
            <w:tcW w:w="1795"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5496D49" w14:textId="77777777" w:rsidR="009C7100" w:rsidRPr="009835FA" w:rsidRDefault="009C7100" w:rsidP="003A6002">
            <w:pPr>
              <w:jc w:val="center"/>
              <w:rPr>
                <w:rFonts w:ascii="Aptos" w:hAnsi="Aptos" w:cs="Arial"/>
                <w:b/>
                <w:lang w:val="en-GB"/>
              </w:rPr>
            </w:pPr>
            <w:r w:rsidRPr="009835FA">
              <w:rPr>
                <w:rFonts w:ascii="Aptos" w:hAnsi="Aptos" w:cs="Arial"/>
                <w:b/>
                <w:lang w:val="en-GB"/>
              </w:rPr>
              <w:t>Product</w:t>
            </w:r>
            <w:r w:rsidR="006A2FA8" w:rsidRPr="009835FA">
              <w:rPr>
                <w:rFonts w:ascii="Aptos" w:hAnsi="Aptos" w:cs="Arial"/>
                <w:b/>
                <w:lang w:val="en-GB"/>
              </w:rPr>
              <w:t>o</w:t>
            </w:r>
            <w:r w:rsidRPr="009835FA">
              <w:rPr>
                <w:rFonts w:ascii="Aptos" w:hAnsi="Aptos" w:cs="Arial"/>
                <w:b/>
                <w:lang w:val="en-GB"/>
              </w:rPr>
              <w:t xml:space="preserve"> </w:t>
            </w:r>
          </w:p>
        </w:tc>
        <w:tc>
          <w:tcPr>
            <w:tcW w:w="686" w:type="pct"/>
            <w:tcBorders>
              <w:top w:val="single" w:sz="4" w:space="0" w:color="auto"/>
              <w:left w:val="single" w:sz="4" w:space="0" w:color="auto"/>
              <w:right w:val="single" w:sz="4" w:space="0" w:color="auto"/>
            </w:tcBorders>
            <w:shd w:val="clear" w:color="auto" w:fill="D9D9D9" w:themeFill="background1" w:themeFillShade="D9"/>
          </w:tcPr>
          <w:p w14:paraId="5CF25160" w14:textId="77777777" w:rsidR="009C7100" w:rsidRPr="009835FA" w:rsidRDefault="009C7100" w:rsidP="003A6002">
            <w:pPr>
              <w:jc w:val="center"/>
              <w:rPr>
                <w:rFonts w:ascii="Aptos" w:hAnsi="Aptos" w:cs="Arial"/>
                <w:b/>
                <w:lang w:val="en-GB"/>
              </w:rPr>
            </w:pPr>
            <w:r w:rsidRPr="009835FA">
              <w:rPr>
                <w:rFonts w:ascii="Aptos" w:hAnsi="Aptos" w:cs="Arial"/>
                <w:b/>
                <w:lang w:val="en-GB"/>
              </w:rPr>
              <w:t>Hect</w:t>
            </w:r>
            <w:r w:rsidR="006A2FA8" w:rsidRPr="009835FA">
              <w:rPr>
                <w:rFonts w:ascii="Aptos" w:hAnsi="Aptos" w:cs="Arial"/>
                <w:b/>
                <w:lang w:val="en-GB"/>
              </w:rPr>
              <w:t>áreas</w:t>
            </w:r>
            <w:r w:rsidRPr="009835FA">
              <w:rPr>
                <w:rFonts w:ascii="Aptos" w:hAnsi="Aptos" w:cs="Arial"/>
                <w:b/>
                <w:lang w:val="en-GB"/>
              </w:rPr>
              <w:t xml:space="preserve"> </w:t>
            </w:r>
            <w:r w:rsidRPr="009835FA">
              <w:rPr>
                <w:rFonts w:ascii="Aptos" w:hAnsi="Aptos" w:cs="Arial"/>
                <w:b/>
                <w:lang w:val="en-GB"/>
              </w:rPr>
              <w:br/>
              <w:t>(ha)</w:t>
            </w:r>
          </w:p>
        </w:tc>
        <w:tc>
          <w:tcPr>
            <w:tcW w:w="1921"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8B121" w14:textId="77777777" w:rsidR="009C7100" w:rsidRPr="009835FA" w:rsidRDefault="009C7100" w:rsidP="003A6002">
            <w:pPr>
              <w:jc w:val="center"/>
              <w:rPr>
                <w:rFonts w:ascii="Aptos" w:hAnsi="Aptos" w:cs="Arial"/>
                <w:b/>
                <w:lang w:val="en-GB"/>
              </w:rPr>
            </w:pPr>
            <w:r w:rsidRPr="009835FA">
              <w:rPr>
                <w:rFonts w:ascii="Aptos" w:hAnsi="Aptos" w:cs="Arial"/>
                <w:b/>
                <w:lang w:val="en-GB"/>
              </w:rPr>
              <w:t>Product</w:t>
            </w:r>
            <w:r w:rsidR="006A2FA8" w:rsidRPr="009835FA">
              <w:rPr>
                <w:rFonts w:ascii="Aptos" w:hAnsi="Aptos" w:cs="Arial"/>
                <w:b/>
                <w:lang w:val="en-GB"/>
              </w:rPr>
              <w:t>o</w:t>
            </w:r>
          </w:p>
        </w:tc>
        <w:tc>
          <w:tcPr>
            <w:tcW w:w="598"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4F203659" w14:textId="77777777" w:rsidR="009C7100" w:rsidRPr="009835FA" w:rsidRDefault="009C7100" w:rsidP="003A6002">
            <w:pPr>
              <w:jc w:val="center"/>
              <w:rPr>
                <w:rFonts w:ascii="Aptos" w:hAnsi="Aptos" w:cs="Arial"/>
                <w:b/>
                <w:lang w:val="en-GB"/>
              </w:rPr>
            </w:pPr>
            <w:r w:rsidRPr="009835FA">
              <w:rPr>
                <w:rFonts w:ascii="Aptos" w:hAnsi="Aptos" w:cs="Arial"/>
                <w:b/>
                <w:lang w:val="en-GB"/>
              </w:rPr>
              <w:t>Hect</w:t>
            </w:r>
            <w:r w:rsidR="006A2FA8" w:rsidRPr="009835FA">
              <w:rPr>
                <w:rFonts w:ascii="Aptos" w:hAnsi="Aptos" w:cs="Arial"/>
                <w:b/>
                <w:lang w:val="en-GB"/>
              </w:rPr>
              <w:t>áreas</w:t>
            </w:r>
            <w:r w:rsidRPr="009835FA">
              <w:rPr>
                <w:rFonts w:ascii="Aptos" w:hAnsi="Aptos" w:cs="Arial"/>
                <w:b/>
                <w:lang w:val="en-GB"/>
              </w:rPr>
              <w:t xml:space="preserve"> </w:t>
            </w:r>
            <w:r w:rsidRPr="009835FA">
              <w:rPr>
                <w:rFonts w:ascii="Aptos" w:hAnsi="Aptos" w:cs="Arial"/>
                <w:b/>
                <w:lang w:val="en-GB"/>
              </w:rPr>
              <w:br/>
              <w:t>(ha)</w:t>
            </w:r>
          </w:p>
        </w:tc>
      </w:tr>
      <w:tr w:rsidR="00BC143A" w:rsidRPr="009835FA" w14:paraId="16273E4D" w14:textId="77777777" w:rsidTr="00BC143A">
        <w:trPr>
          <w:cantSplit/>
          <w:trHeight w:val="397"/>
          <w:jc w:val="center"/>
        </w:trPr>
        <w:tc>
          <w:tcPr>
            <w:tcW w:w="180" w:type="pct"/>
            <w:tcBorders>
              <w:top w:val="single" w:sz="4" w:space="0" w:color="auto"/>
              <w:left w:val="single" w:sz="4" w:space="0" w:color="auto"/>
              <w:right w:val="single" w:sz="4" w:space="0" w:color="auto"/>
            </w:tcBorders>
            <w:shd w:val="clear" w:color="auto" w:fill="DDDDDD"/>
            <w:vAlign w:val="center"/>
          </w:tcPr>
          <w:p w14:paraId="0AE78840"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p>
        </w:tc>
        <w:tc>
          <w:tcPr>
            <w:tcW w:w="1614" w:type="pct"/>
            <w:tcBorders>
              <w:top w:val="single" w:sz="4" w:space="0" w:color="auto"/>
              <w:left w:val="single" w:sz="4" w:space="0" w:color="auto"/>
              <w:right w:val="single" w:sz="4" w:space="0" w:color="auto"/>
            </w:tcBorders>
            <w:vAlign w:val="center"/>
          </w:tcPr>
          <w:p w14:paraId="6F62C7A1"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top w:val="single" w:sz="4" w:space="0" w:color="auto"/>
              <w:left w:val="single" w:sz="4" w:space="0" w:color="auto"/>
              <w:right w:val="single" w:sz="4" w:space="0" w:color="auto"/>
            </w:tcBorders>
            <w:vAlign w:val="center"/>
          </w:tcPr>
          <w:p w14:paraId="3B915729"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top w:val="single" w:sz="4" w:space="0" w:color="auto"/>
              <w:left w:val="single" w:sz="4" w:space="0" w:color="auto"/>
              <w:right w:val="single" w:sz="4" w:space="0" w:color="auto"/>
            </w:tcBorders>
            <w:shd w:val="clear" w:color="auto" w:fill="D9D9D9" w:themeFill="background1" w:themeFillShade="D9"/>
            <w:vAlign w:val="center"/>
          </w:tcPr>
          <w:p w14:paraId="51C99A7B" w14:textId="77777777" w:rsidR="009C7100" w:rsidRPr="009835FA" w:rsidRDefault="004B13F8" w:rsidP="009C7100">
            <w:pPr>
              <w:jc w:val="center"/>
              <w:rPr>
                <w:rFonts w:ascii="Aptos" w:hAnsi="Aptos" w:cs="Arial"/>
                <w:b/>
                <w:bCs/>
                <w:lang w:val="en-GB"/>
              </w:rPr>
            </w:pPr>
            <w:r w:rsidRPr="009835FA">
              <w:rPr>
                <w:rFonts w:ascii="Aptos" w:hAnsi="Aptos" w:cs="Arial"/>
                <w:b/>
                <w:bCs/>
                <w:lang w:val="en-GB"/>
              </w:rPr>
              <w:t>9</w:t>
            </w:r>
          </w:p>
        </w:tc>
        <w:tc>
          <w:tcPr>
            <w:tcW w:w="1745" w:type="pct"/>
            <w:gridSpan w:val="2"/>
            <w:tcBorders>
              <w:top w:val="single" w:sz="4" w:space="0" w:color="auto"/>
              <w:left w:val="single" w:sz="4" w:space="0" w:color="auto"/>
              <w:right w:val="single" w:sz="4" w:space="0" w:color="auto"/>
            </w:tcBorders>
            <w:vAlign w:val="center"/>
          </w:tcPr>
          <w:p w14:paraId="3E3851AD"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right w:val="single" w:sz="4" w:space="0" w:color="auto"/>
            </w:tcBorders>
            <w:vAlign w:val="center"/>
          </w:tcPr>
          <w:p w14:paraId="11A23065"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556F1ACA" w14:textId="77777777" w:rsidTr="00BC143A">
        <w:trPr>
          <w:cantSplit/>
          <w:trHeight w:val="397"/>
          <w:jc w:val="center"/>
        </w:trPr>
        <w:tc>
          <w:tcPr>
            <w:tcW w:w="180" w:type="pct"/>
            <w:tcBorders>
              <w:top w:val="single" w:sz="4" w:space="0" w:color="auto"/>
              <w:left w:val="single" w:sz="4" w:space="0" w:color="auto"/>
              <w:right w:val="single" w:sz="4" w:space="0" w:color="auto"/>
            </w:tcBorders>
            <w:shd w:val="clear" w:color="auto" w:fill="DDDDDD"/>
            <w:vAlign w:val="center"/>
          </w:tcPr>
          <w:p w14:paraId="7A8DDEDE"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2</w:t>
            </w:r>
          </w:p>
        </w:tc>
        <w:tc>
          <w:tcPr>
            <w:tcW w:w="1614" w:type="pct"/>
            <w:tcBorders>
              <w:left w:val="single" w:sz="4" w:space="0" w:color="auto"/>
              <w:right w:val="single" w:sz="4" w:space="0" w:color="auto"/>
            </w:tcBorders>
            <w:vAlign w:val="center"/>
          </w:tcPr>
          <w:p w14:paraId="2FABF51E"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72E74D26"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2E878F0F" w14:textId="77777777" w:rsidR="009C7100" w:rsidRPr="009835FA" w:rsidRDefault="004B13F8" w:rsidP="009C7100">
            <w:pPr>
              <w:jc w:val="center"/>
              <w:rPr>
                <w:rFonts w:ascii="Aptos" w:hAnsi="Aptos" w:cs="Arial"/>
                <w:b/>
                <w:bCs/>
                <w:lang w:val="en-GB"/>
              </w:rPr>
            </w:pPr>
            <w:r w:rsidRPr="009835FA">
              <w:rPr>
                <w:rFonts w:ascii="Aptos" w:hAnsi="Aptos" w:cs="Arial"/>
                <w:b/>
                <w:bCs/>
                <w:lang w:val="en-GB"/>
              </w:rPr>
              <w:t>10</w:t>
            </w:r>
          </w:p>
        </w:tc>
        <w:tc>
          <w:tcPr>
            <w:tcW w:w="1745" w:type="pct"/>
            <w:gridSpan w:val="2"/>
            <w:tcBorders>
              <w:left w:val="single" w:sz="4" w:space="0" w:color="auto"/>
              <w:right w:val="single" w:sz="4" w:space="0" w:color="auto"/>
            </w:tcBorders>
            <w:vAlign w:val="center"/>
          </w:tcPr>
          <w:p w14:paraId="21880DCA"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right w:val="single" w:sz="4" w:space="0" w:color="auto"/>
            </w:tcBorders>
            <w:vAlign w:val="center"/>
          </w:tcPr>
          <w:p w14:paraId="7B85C1F7"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55C9DE6A" w14:textId="77777777" w:rsidTr="00BC143A">
        <w:trPr>
          <w:cantSplit/>
          <w:trHeight w:val="397"/>
          <w:jc w:val="center"/>
        </w:trPr>
        <w:tc>
          <w:tcPr>
            <w:tcW w:w="180" w:type="pct"/>
            <w:tcBorders>
              <w:top w:val="single" w:sz="4" w:space="0" w:color="auto"/>
              <w:left w:val="single" w:sz="4" w:space="0" w:color="auto"/>
              <w:right w:val="single" w:sz="4" w:space="0" w:color="auto"/>
            </w:tcBorders>
            <w:shd w:val="clear" w:color="auto" w:fill="DDDDDD"/>
            <w:vAlign w:val="center"/>
          </w:tcPr>
          <w:p w14:paraId="22638D2E"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3</w:t>
            </w:r>
          </w:p>
        </w:tc>
        <w:tc>
          <w:tcPr>
            <w:tcW w:w="1614" w:type="pct"/>
            <w:tcBorders>
              <w:left w:val="single" w:sz="4" w:space="0" w:color="auto"/>
              <w:right w:val="single" w:sz="4" w:space="0" w:color="auto"/>
            </w:tcBorders>
            <w:vAlign w:val="center"/>
          </w:tcPr>
          <w:p w14:paraId="602BD05C"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0BE55189"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7775AEC3"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1</w:t>
            </w:r>
          </w:p>
        </w:tc>
        <w:tc>
          <w:tcPr>
            <w:tcW w:w="1745" w:type="pct"/>
            <w:gridSpan w:val="2"/>
            <w:tcBorders>
              <w:left w:val="single" w:sz="4" w:space="0" w:color="auto"/>
              <w:right w:val="single" w:sz="4" w:space="0" w:color="auto"/>
            </w:tcBorders>
            <w:vAlign w:val="center"/>
          </w:tcPr>
          <w:p w14:paraId="78BE5F4E"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right w:val="single" w:sz="4" w:space="0" w:color="auto"/>
            </w:tcBorders>
            <w:vAlign w:val="center"/>
          </w:tcPr>
          <w:p w14:paraId="3A5B25E7"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2EE0EC02" w14:textId="77777777" w:rsidTr="00BC143A">
        <w:trPr>
          <w:cantSplit/>
          <w:trHeight w:val="397"/>
          <w:jc w:val="center"/>
        </w:trPr>
        <w:tc>
          <w:tcPr>
            <w:tcW w:w="180" w:type="pct"/>
            <w:tcBorders>
              <w:top w:val="single" w:sz="4" w:space="0" w:color="auto"/>
              <w:left w:val="single" w:sz="4" w:space="0" w:color="auto"/>
              <w:right w:val="single" w:sz="4" w:space="0" w:color="auto"/>
            </w:tcBorders>
            <w:shd w:val="clear" w:color="auto" w:fill="DDDDDD"/>
            <w:vAlign w:val="center"/>
          </w:tcPr>
          <w:p w14:paraId="3C667DFF"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4</w:t>
            </w:r>
          </w:p>
        </w:tc>
        <w:tc>
          <w:tcPr>
            <w:tcW w:w="1614" w:type="pct"/>
            <w:tcBorders>
              <w:left w:val="single" w:sz="4" w:space="0" w:color="auto"/>
              <w:right w:val="single" w:sz="4" w:space="0" w:color="auto"/>
            </w:tcBorders>
            <w:vAlign w:val="center"/>
          </w:tcPr>
          <w:p w14:paraId="42FC7248"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69B91B68"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7D5D4A28"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2</w:t>
            </w:r>
          </w:p>
        </w:tc>
        <w:tc>
          <w:tcPr>
            <w:tcW w:w="1745" w:type="pct"/>
            <w:gridSpan w:val="2"/>
            <w:tcBorders>
              <w:left w:val="single" w:sz="4" w:space="0" w:color="auto"/>
              <w:right w:val="single" w:sz="4" w:space="0" w:color="auto"/>
            </w:tcBorders>
            <w:vAlign w:val="center"/>
          </w:tcPr>
          <w:p w14:paraId="7EF2D784"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right w:val="single" w:sz="4" w:space="0" w:color="auto"/>
            </w:tcBorders>
            <w:vAlign w:val="center"/>
          </w:tcPr>
          <w:p w14:paraId="4542CDE0"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6FF488CF" w14:textId="77777777" w:rsidTr="00BC143A">
        <w:trPr>
          <w:cantSplit/>
          <w:trHeight w:val="397"/>
          <w:jc w:val="center"/>
        </w:trPr>
        <w:tc>
          <w:tcPr>
            <w:tcW w:w="180" w:type="pct"/>
            <w:tcBorders>
              <w:top w:val="single" w:sz="4" w:space="0" w:color="auto"/>
              <w:left w:val="single" w:sz="4" w:space="0" w:color="auto"/>
              <w:bottom w:val="single" w:sz="4" w:space="0" w:color="auto"/>
              <w:right w:val="single" w:sz="4" w:space="0" w:color="auto"/>
            </w:tcBorders>
            <w:shd w:val="clear" w:color="auto" w:fill="DDDDDD"/>
            <w:vAlign w:val="center"/>
          </w:tcPr>
          <w:p w14:paraId="05CAD635"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5</w:t>
            </w:r>
          </w:p>
        </w:tc>
        <w:tc>
          <w:tcPr>
            <w:tcW w:w="1614" w:type="pct"/>
            <w:tcBorders>
              <w:left w:val="single" w:sz="4" w:space="0" w:color="auto"/>
              <w:right w:val="single" w:sz="4" w:space="0" w:color="auto"/>
            </w:tcBorders>
            <w:vAlign w:val="center"/>
          </w:tcPr>
          <w:p w14:paraId="51885BB0"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77323DC2"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5D783EF9"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3</w:t>
            </w:r>
          </w:p>
        </w:tc>
        <w:tc>
          <w:tcPr>
            <w:tcW w:w="1745" w:type="pct"/>
            <w:gridSpan w:val="2"/>
            <w:tcBorders>
              <w:left w:val="single" w:sz="4" w:space="0" w:color="auto"/>
              <w:right w:val="single" w:sz="4" w:space="0" w:color="auto"/>
            </w:tcBorders>
            <w:vAlign w:val="center"/>
          </w:tcPr>
          <w:p w14:paraId="6914CE44"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bottom w:val="single" w:sz="4" w:space="0" w:color="auto"/>
              <w:right w:val="single" w:sz="4" w:space="0" w:color="auto"/>
            </w:tcBorders>
            <w:vAlign w:val="center"/>
          </w:tcPr>
          <w:p w14:paraId="5E39F18D"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05990807" w14:textId="77777777" w:rsidTr="00BC143A">
        <w:trPr>
          <w:cantSplit/>
          <w:trHeight w:val="397"/>
          <w:jc w:val="center"/>
        </w:trPr>
        <w:tc>
          <w:tcPr>
            <w:tcW w:w="180" w:type="pct"/>
            <w:tcBorders>
              <w:top w:val="single" w:sz="4" w:space="0" w:color="auto"/>
              <w:left w:val="single" w:sz="4" w:space="0" w:color="auto"/>
              <w:bottom w:val="single" w:sz="4" w:space="0" w:color="auto"/>
              <w:right w:val="single" w:sz="4" w:space="0" w:color="auto"/>
            </w:tcBorders>
            <w:shd w:val="clear" w:color="auto" w:fill="DDDDDD"/>
            <w:vAlign w:val="center"/>
          </w:tcPr>
          <w:p w14:paraId="13315E32"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6</w:t>
            </w:r>
          </w:p>
        </w:tc>
        <w:tc>
          <w:tcPr>
            <w:tcW w:w="1614" w:type="pct"/>
            <w:tcBorders>
              <w:left w:val="single" w:sz="4" w:space="0" w:color="auto"/>
              <w:right w:val="single" w:sz="4" w:space="0" w:color="auto"/>
            </w:tcBorders>
            <w:vAlign w:val="center"/>
          </w:tcPr>
          <w:p w14:paraId="67F75457"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166B85F1"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35FE3D74"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4</w:t>
            </w:r>
          </w:p>
        </w:tc>
        <w:tc>
          <w:tcPr>
            <w:tcW w:w="1745" w:type="pct"/>
            <w:gridSpan w:val="2"/>
            <w:tcBorders>
              <w:left w:val="single" w:sz="4" w:space="0" w:color="auto"/>
              <w:right w:val="single" w:sz="4" w:space="0" w:color="auto"/>
            </w:tcBorders>
            <w:vAlign w:val="center"/>
          </w:tcPr>
          <w:p w14:paraId="758848E1"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bottom w:val="single" w:sz="4" w:space="0" w:color="auto"/>
              <w:right w:val="single" w:sz="4" w:space="0" w:color="auto"/>
            </w:tcBorders>
            <w:vAlign w:val="center"/>
          </w:tcPr>
          <w:p w14:paraId="0860D35B"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47CCD1E1" w14:textId="77777777" w:rsidTr="00BC143A">
        <w:trPr>
          <w:cantSplit/>
          <w:trHeight w:val="397"/>
          <w:jc w:val="center"/>
        </w:trPr>
        <w:tc>
          <w:tcPr>
            <w:tcW w:w="180" w:type="pct"/>
            <w:tcBorders>
              <w:top w:val="single" w:sz="4" w:space="0" w:color="auto"/>
              <w:left w:val="single" w:sz="4" w:space="0" w:color="auto"/>
              <w:bottom w:val="single" w:sz="4" w:space="0" w:color="auto"/>
              <w:right w:val="single" w:sz="4" w:space="0" w:color="auto"/>
            </w:tcBorders>
            <w:shd w:val="clear" w:color="auto" w:fill="DDDDDD"/>
            <w:vAlign w:val="center"/>
          </w:tcPr>
          <w:p w14:paraId="5AD5B056"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7</w:t>
            </w:r>
          </w:p>
        </w:tc>
        <w:tc>
          <w:tcPr>
            <w:tcW w:w="1614" w:type="pct"/>
            <w:tcBorders>
              <w:left w:val="single" w:sz="4" w:space="0" w:color="auto"/>
              <w:right w:val="single" w:sz="4" w:space="0" w:color="auto"/>
            </w:tcBorders>
            <w:vAlign w:val="center"/>
          </w:tcPr>
          <w:p w14:paraId="52DAAB22"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29E413AA"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2DD33235"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5</w:t>
            </w:r>
          </w:p>
        </w:tc>
        <w:tc>
          <w:tcPr>
            <w:tcW w:w="1745" w:type="pct"/>
            <w:gridSpan w:val="2"/>
            <w:tcBorders>
              <w:left w:val="single" w:sz="4" w:space="0" w:color="auto"/>
              <w:right w:val="single" w:sz="4" w:space="0" w:color="auto"/>
            </w:tcBorders>
            <w:vAlign w:val="center"/>
          </w:tcPr>
          <w:p w14:paraId="1A39DFBE"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bottom w:val="single" w:sz="4" w:space="0" w:color="auto"/>
              <w:right w:val="single" w:sz="4" w:space="0" w:color="auto"/>
            </w:tcBorders>
            <w:vAlign w:val="center"/>
          </w:tcPr>
          <w:p w14:paraId="39493040"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BC143A" w:rsidRPr="009835FA" w14:paraId="2C469DE7" w14:textId="77777777" w:rsidTr="00BC143A">
        <w:trPr>
          <w:cantSplit/>
          <w:trHeight w:val="397"/>
          <w:jc w:val="center"/>
        </w:trPr>
        <w:tc>
          <w:tcPr>
            <w:tcW w:w="180" w:type="pct"/>
            <w:tcBorders>
              <w:top w:val="single" w:sz="4" w:space="0" w:color="auto"/>
              <w:left w:val="single" w:sz="4" w:space="0" w:color="auto"/>
              <w:bottom w:val="single" w:sz="4" w:space="0" w:color="auto"/>
              <w:right w:val="single" w:sz="4" w:space="0" w:color="auto"/>
            </w:tcBorders>
            <w:shd w:val="clear" w:color="auto" w:fill="DDDDDD"/>
            <w:vAlign w:val="center"/>
          </w:tcPr>
          <w:p w14:paraId="179C7B49"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8</w:t>
            </w:r>
          </w:p>
        </w:tc>
        <w:tc>
          <w:tcPr>
            <w:tcW w:w="1614" w:type="pct"/>
            <w:tcBorders>
              <w:left w:val="single" w:sz="4" w:space="0" w:color="auto"/>
              <w:right w:val="single" w:sz="4" w:space="0" w:color="auto"/>
            </w:tcBorders>
            <w:vAlign w:val="center"/>
          </w:tcPr>
          <w:p w14:paraId="69324B20" w14:textId="77777777" w:rsidR="009C7100" w:rsidRPr="009835FA" w:rsidRDefault="009C7100" w:rsidP="009C7100">
            <w:pP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686" w:type="pct"/>
            <w:tcBorders>
              <w:left w:val="single" w:sz="4" w:space="0" w:color="auto"/>
              <w:right w:val="single" w:sz="4" w:space="0" w:color="auto"/>
            </w:tcBorders>
            <w:vAlign w:val="center"/>
          </w:tcPr>
          <w:p w14:paraId="4978FFE3" w14:textId="77777777" w:rsidR="009C7100" w:rsidRPr="009835FA" w:rsidRDefault="009C7100" w:rsidP="009C710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181" w:type="pct"/>
            <w:tcBorders>
              <w:left w:val="single" w:sz="4" w:space="0" w:color="auto"/>
              <w:right w:val="single" w:sz="4" w:space="0" w:color="auto"/>
            </w:tcBorders>
            <w:shd w:val="clear" w:color="auto" w:fill="D9D9D9" w:themeFill="background1" w:themeFillShade="D9"/>
            <w:vAlign w:val="center"/>
          </w:tcPr>
          <w:p w14:paraId="41FD8B92" w14:textId="77777777" w:rsidR="009C7100" w:rsidRPr="009835FA" w:rsidRDefault="009C7100" w:rsidP="009C7100">
            <w:pPr>
              <w:jc w:val="center"/>
              <w:rPr>
                <w:rFonts w:ascii="Aptos" w:hAnsi="Aptos" w:cs="Arial"/>
                <w:b/>
                <w:bCs/>
                <w:lang w:val="en-GB"/>
              </w:rPr>
            </w:pPr>
            <w:r w:rsidRPr="009835FA">
              <w:rPr>
                <w:rFonts w:ascii="Aptos" w:hAnsi="Aptos" w:cs="Arial"/>
                <w:b/>
                <w:bCs/>
                <w:lang w:val="en-GB"/>
              </w:rPr>
              <w:t>1</w:t>
            </w:r>
            <w:r w:rsidR="004B13F8" w:rsidRPr="009835FA">
              <w:rPr>
                <w:rFonts w:ascii="Aptos" w:hAnsi="Aptos" w:cs="Arial"/>
                <w:b/>
                <w:bCs/>
                <w:lang w:val="en-GB"/>
              </w:rPr>
              <w:t>6</w:t>
            </w:r>
          </w:p>
        </w:tc>
        <w:tc>
          <w:tcPr>
            <w:tcW w:w="1745" w:type="pct"/>
            <w:gridSpan w:val="2"/>
            <w:tcBorders>
              <w:left w:val="single" w:sz="4" w:space="0" w:color="auto"/>
              <w:right w:val="single" w:sz="4" w:space="0" w:color="auto"/>
            </w:tcBorders>
            <w:vAlign w:val="center"/>
          </w:tcPr>
          <w:p w14:paraId="36E02D4A" w14:textId="77777777" w:rsidR="009C7100" w:rsidRPr="009835FA" w:rsidRDefault="009C7100" w:rsidP="00D536F8">
            <w:pP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c>
          <w:tcPr>
            <w:tcW w:w="593" w:type="pct"/>
            <w:tcBorders>
              <w:top w:val="single" w:sz="4" w:space="0" w:color="auto"/>
              <w:left w:val="single" w:sz="4" w:space="0" w:color="auto"/>
              <w:bottom w:val="single" w:sz="4" w:space="0" w:color="auto"/>
              <w:right w:val="single" w:sz="4" w:space="0" w:color="auto"/>
            </w:tcBorders>
            <w:vAlign w:val="center"/>
          </w:tcPr>
          <w:p w14:paraId="51365423" w14:textId="77777777" w:rsidR="009C7100" w:rsidRPr="009835FA" w:rsidRDefault="009C7100" w:rsidP="009C7100">
            <w:pPr>
              <w:jc w:val="center"/>
              <w:rPr>
                <w:rFonts w:ascii="Aptos" w:hAnsi="Aptos" w:cs="Arial"/>
                <w:b/>
                <w:bCs/>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2C2482EE" w14:textId="77777777" w:rsidR="00CB0F31" w:rsidRPr="009835FA" w:rsidRDefault="006A2FA8" w:rsidP="00B460F5">
      <w:pPr>
        <w:tabs>
          <w:tab w:val="left" w:pos="430"/>
          <w:tab w:val="left" w:pos="2770"/>
          <w:tab w:val="left" w:pos="3670"/>
          <w:tab w:val="left" w:pos="4927"/>
          <w:tab w:val="left" w:pos="5289"/>
          <w:tab w:val="left" w:pos="7642"/>
          <w:tab w:val="left" w:pos="8549"/>
        </w:tabs>
        <w:ind w:left="67"/>
        <w:rPr>
          <w:rFonts w:ascii="Aptos" w:hAnsi="Aptos" w:cs="Arial"/>
          <w:b/>
          <w:bCs/>
          <w:i/>
          <w:iCs/>
          <w:color w:val="0000FF"/>
          <w:sz w:val="16"/>
          <w:szCs w:val="16"/>
          <w:lang w:val="es-EC"/>
        </w:rPr>
      </w:pPr>
      <w:r w:rsidRPr="009835FA">
        <w:rPr>
          <w:rFonts w:ascii="Aptos" w:hAnsi="Aptos" w:cs="Arial"/>
          <w:i/>
          <w:iCs/>
          <w:sz w:val="16"/>
          <w:szCs w:val="16"/>
          <w:lang w:val="es-ES"/>
        </w:rPr>
        <w:t>En caso de más de 16 productos, por favor adjunte una lista completa de productos.</w:t>
      </w:r>
      <w:r w:rsidR="003F10A3" w:rsidRPr="009835FA">
        <w:rPr>
          <w:rFonts w:ascii="Aptos" w:hAnsi="Aptos" w:cs="Arial"/>
          <w:b/>
          <w:bCs/>
          <w:i/>
          <w:iCs/>
          <w:color w:val="0000FF"/>
          <w:sz w:val="16"/>
          <w:szCs w:val="16"/>
          <w:lang w:val="es-EC"/>
        </w:rPr>
        <w:tab/>
      </w:r>
    </w:p>
    <w:p w14:paraId="0FBFC067" w14:textId="77777777" w:rsidR="00EF67B0" w:rsidRPr="009835FA" w:rsidRDefault="003F10A3" w:rsidP="00B460F5">
      <w:pPr>
        <w:tabs>
          <w:tab w:val="left" w:pos="430"/>
          <w:tab w:val="left" w:pos="2770"/>
          <w:tab w:val="left" w:pos="3670"/>
          <w:tab w:val="left" w:pos="4927"/>
          <w:tab w:val="left" w:pos="5289"/>
          <w:tab w:val="left" w:pos="7642"/>
          <w:tab w:val="left" w:pos="8549"/>
        </w:tabs>
        <w:ind w:left="67"/>
        <w:rPr>
          <w:rFonts w:ascii="Aptos" w:hAnsi="Aptos" w:cs="Arial"/>
          <w:b/>
          <w:bCs/>
          <w:i/>
          <w:iCs/>
          <w:color w:val="0000FF"/>
          <w:sz w:val="16"/>
          <w:szCs w:val="16"/>
          <w:lang w:val="es-EC"/>
        </w:rPr>
      </w:pPr>
      <w:r w:rsidRPr="009835FA">
        <w:rPr>
          <w:rFonts w:ascii="Aptos" w:hAnsi="Aptos" w:cs="Arial"/>
          <w:b/>
          <w:bCs/>
          <w:i/>
          <w:iCs/>
          <w:color w:val="0000FF"/>
          <w:sz w:val="16"/>
          <w:szCs w:val="16"/>
          <w:lang w:val="es-EC"/>
        </w:rPr>
        <w:tab/>
      </w:r>
      <w:r w:rsidRPr="009835FA">
        <w:rPr>
          <w:rFonts w:ascii="Aptos" w:hAnsi="Aptos" w:cs="Arial"/>
          <w:b/>
          <w:bCs/>
          <w:i/>
          <w:iCs/>
          <w:color w:val="0000FF"/>
          <w:sz w:val="16"/>
          <w:szCs w:val="16"/>
          <w:lang w:val="es-EC"/>
        </w:rPr>
        <w:tab/>
      </w:r>
      <w:r w:rsidRPr="009835FA">
        <w:rPr>
          <w:rFonts w:ascii="Aptos" w:hAnsi="Aptos" w:cs="Arial"/>
          <w:b/>
          <w:bCs/>
          <w:i/>
          <w:iCs/>
          <w:sz w:val="16"/>
          <w:szCs w:val="16"/>
          <w:lang w:val="es-EC"/>
        </w:rPr>
        <w:tab/>
      </w:r>
      <w:r w:rsidRPr="009835FA">
        <w:rPr>
          <w:rFonts w:ascii="Aptos" w:hAnsi="Aptos" w:cs="Arial"/>
          <w:b/>
          <w:bCs/>
          <w:i/>
          <w:iCs/>
          <w:color w:val="0000FF"/>
          <w:sz w:val="16"/>
          <w:szCs w:val="16"/>
          <w:lang w:val="es-EC"/>
        </w:rPr>
        <w:tab/>
      </w:r>
      <w:r w:rsidRPr="009835FA">
        <w:rPr>
          <w:rFonts w:ascii="Aptos" w:hAnsi="Aptos" w:cs="Arial"/>
          <w:b/>
          <w:bCs/>
          <w:i/>
          <w:iCs/>
          <w:color w:val="0000FF"/>
          <w:sz w:val="16"/>
          <w:szCs w:val="16"/>
          <w:lang w:val="es-EC"/>
        </w:rPr>
        <w:tab/>
      </w:r>
    </w:p>
    <w:p w14:paraId="4A44DE06" w14:textId="77777777" w:rsidR="003F6D50" w:rsidRPr="009835FA" w:rsidRDefault="003F6D50" w:rsidP="00B460F5">
      <w:pPr>
        <w:tabs>
          <w:tab w:val="left" w:pos="430"/>
          <w:tab w:val="left" w:pos="2770"/>
          <w:tab w:val="left" w:pos="3670"/>
          <w:tab w:val="left" w:pos="4927"/>
          <w:tab w:val="left" w:pos="5289"/>
          <w:tab w:val="left" w:pos="7642"/>
          <w:tab w:val="left" w:pos="8549"/>
        </w:tabs>
        <w:ind w:left="67"/>
        <w:rPr>
          <w:rFonts w:ascii="Aptos" w:hAnsi="Aptos" w:cs="Arial"/>
          <w:b/>
          <w:bCs/>
          <w:i/>
          <w:iCs/>
          <w:color w:val="0000FF"/>
          <w:sz w:val="16"/>
          <w:szCs w:val="16"/>
          <w:lang w:val="es-EC"/>
        </w:rPr>
      </w:pPr>
    </w:p>
    <w:p w14:paraId="4F066545" w14:textId="77777777" w:rsidR="00E20875" w:rsidRPr="009835FA" w:rsidRDefault="00E20875" w:rsidP="00EF67B0">
      <w:pPr>
        <w:rPr>
          <w:rFonts w:ascii="Aptos" w:hAnsi="Aptos" w:cs="Arial"/>
          <w:sz w:val="22"/>
          <w:szCs w:val="22"/>
          <w:lang w:val="es-EC"/>
        </w:rPr>
      </w:pPr>
      <w:r w:rsidRPr="009835FA">
        <w:rPr>
          <w:rFonts w:ascii="Aptos" w:hAnsi="Aptos" w:cs="Arial"/>
          <w:sz w:val="22"/>
          <w:szCs w:val="22"/>
          <w:lang w:val="es-ES"/>
        </w:rPr>
        <w:t>Si alguno de los siguientes productos ha sido listado en la tabla anterior, por favor elimínelo.</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462"/>
        <w:gridCol w:w="2804"/>
        <w:gridCol w:w="461"/>
        <w:gridCol w:w="2857"/>
        <w:gridCol w:w="461"/>
      </w:tblGrid>
      <w:tr w:rsidR="00031FE2" w:rsidRPr="009835FA" w14:paraId="6E465204" w14:textId="77777777" w:rsidTr="00CD262F">
        <w:trPr>
          <w:trHeight w:val="439"/>
        </w:trPr>
        <w:tc>
          <w:tcPr>
            <w:tcW w:w="2848" w:type="dxa"/>
            <w:vAlign w:val="center"/>
          </w:tcPr>
          <w:p w14:paraId="4367E0C8"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Levaduras utilizadas como alimento o pienso</w:t>
            </w:r>
          </w:p>
        </w:tc>
        <w:tc>
          <w:tcPr>
            <w:tcW w:w="462" w:type="dxa"/>
            <w:vAlign w:val="center"/>
          </w:tcPr>
          <w:p w14:paraId="032734E6" w14:textId="77777777" w:rsidR="00031FE2" w:rsidRPr="009835FA" w:rsidRDefault="00000000" w:rsidP="00031FE2">
            <w:pPr>
              <w:rPr>
                <w:rStyle w:val="nfasis"/>
                <w:rFonts w:ascii="Aptos" w:hAnsi="Aptos" w:cs="Arial"/>
                <w:bCs/>
                <w:i w:val="0"/>
                <w:iCs w:val="0"/>
              </w:rPr>
            </w:pPr>
            <w:sdt>
              <w:sdtPr>
                <w:rPr>
                  <w:rFonts w:ascii="Aptos" w:eastAsia="Arial Unicode MS" w:hAnsi="Aptos" w:cs="Arial"/>
                  <w:bCs/>
                  <w:i/>
                  <w:iCs/>
                  <w:color w:val="3333FF"/>
                  <w:sz w:val="24"/>
                  <w:szCs w:val="24"/>
                </w:rPr>
                <w:id w:val="-1663240048"/>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c>
          <w:tcPr>
            <w:tcW w:w="2804" w:type="dxa"/>
            <w:vAlign w:val="center"/>
          </w:tcPr>
          <w:p w14:paraId="1224FFAC" w14:textId="77777777" w:rsidR="00031FE2" w:rsidRPr="009835FA" w:rsidRDefault="00E20875" w:rsidP="00031FE2">
            <w:pPr>
              <w:rPr>
                <w:rStyle w:val="nfasis"/>
                <w:rFonts w:ascii="Aptos" w:hAnsi="Aptos" w:cs="Arial"/>
                <w:i w:val="0"/>
                <w:iCs w:val="0"/>
                <w:lang w:val="en-US"/>
              </w:rPr>
            </w:pPr>
            <w:r w:rsidRPr="009835FA">
              <w:rPr>
                <w:rStyle w:val="nfasis"/>
                <w:rFonts w:ascii="Aptos" w:hAnsi="Aptos" w:cs="Arial"/>
                <w:i w:val="0"/>
                <w:iCs w:val="0"/>
              </w:rPr>
              <w:t>Gomas y resinas naturales</w:t>
            </w:r>
          </w:p>
        </w:tc>
        <w:tc>
          <w:tcPr>
            <w:tcW w:w="461" w:type="dxa"/>
            <w:vAlign w:val="center"/>
          </w:tcPr>
          <w:p w14:paraId="30713218" w14:textId="77777777" w:rsidR="00031FE2" w:rsidRPr="009835FA" w:rsidRDefault="00000000" w:rsidP="00031FE2">
            <w:pPr>
              <w:jc w:val="center"/>
              <w:rPr>
                <w:rStyle w:val="nfasis"/>
                <w:rFonts w:ascii="Aptos" w:hAnsi="Aptos" w:cs="Arial"/>
                <w:bCs/>
                <w:i w:val="0"/>
                <w:iCs w:val="0"/>
              </w:rPr>
            </w:pPr>
            <w:sdt>
              <w:sdtPr>
                <w:rPr>
                  <w:rFonts w:ascii="Aptos" w:eastAsia="Arial Unicode MS" w:hAnsi="Aptos" w:cs="Arial"/>
                  <w:bCs/>
                  <w:i/>
                  <w:iCs/>
                  <w:color w:val="3333FF"/>
                  <w:sz w:val="24"/>
                  <w:szCs w:val="24"/>
                </w:rPr>
                <w:id w:val="-594171380"/>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c>
          <w:tcPr>
            <w:tcW w:w="2857" w:type="dxa"/>
            <w:vAlign w:val="center"/>
          </w:tcPr>
          <w:p w14:paraId="019B8D94"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Algodón, no cardado ni peinado</w:t>
            </w:r>
          </w:p>
        </w:tc>
        <w:tc>
          <w:tcPr>
            <w:tcW w:w="461" w:type="dxa"/>
            <w:vAlign w:val="center"/>
          </w:tcPr>
          <w:p w14:paraId="4793057C" w14:textId="77777777" w:rsidR="00031FE2" w:rsidRPr="009835FA" w:rsidRDefault="00000000" w:rsidP="00031FE2">
            <w:pPr>
              <w:rPr>
                <w:rFonts w:ascii="Aptos" w:hAnsi="Aptos" w:cs="Arial"/>
                <w:bCs/>
                <w:lang w:val="en-US"/>
              </w:rPr>
            </w:pPr>
            <w:sdt>
              <w:sdtPr>
                <w:rPr>
                  <w:rFonts w:ascii="Aptos" w:eastAsia="Arial Unicode MS" w:hAnsi="Aptos" w:cs="Arial"/>
                  <w:bCs/>
                  <w:color w:val="3333FF"/>
                  <w:sz w:val="24"/>
                  <w:szCs w:val="24"/>
                </w:rPr>
                <w:id w:val="939642768"/>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r>
      <w:tr w:rsidR="00031FE2" w:rsidRPr="009835FA" w14:paraId="2C8909F5" w14:textId="77777777" w:rsidTr="00CD262F">
        <w:trPr>
          <w:trHeight w:val="1148"/>
        </w:trPr>
        <w:tc>
          <w:tcPr>
            <w:tcW w:w="2848" w:type="dxa"/>
            <w:vAlign w:val="center"/>
          </w:tcPr>
          <w:p w14:paraId="1AC5654E"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Mate, maíz dulce, hojas de vid, corazones de palma, brotes de lúpulo y otras partes comestibles similares de plantas y productos que se producen de ellos</w:t>
            </w:r>
          </w:p>
        </w:tc>
        <w:tc>
          <w:tcPr>
            <w:tcW w:w="462" w:type="dxa"/>
            <w:vAlign w:val="center"/>
          </w:tcPr>
          <w:p w14:paraId="21CC32EF" w14:textId="77777777" w:rsidR="00031FE2" w:rsidRPr="009835FA" w:rsidRDefault="00000000" w:rsidP="00031FE2">
            <w:pPr>
              <w:rPr>
                <w:rStyle w:val="nfasis"/>
                <w:rFonts w:ascii="Aptos" w:hAnsi="Aptos" w:cs="Arial"/>
                <w:bCs/>
                <w:i w:val="0"/>
                <w:iCs w:val="0"/>
              </w:rPr>
            </w:pPr>
            <w:sdt>
              <w:sdtPr>
                <w:rPr>
                  <w:rFonts w:ascii="Aptos" w:eastAsia="Arial Unicode MS" w:hAnsi="Aptos" w:cs="Arial"/>
                  <w:bCs/>
                  <w:i/>
                  <w:iCs/>
                  <w:color w:val="3333FF"/>
                  <w:sz w:val="24"/>
                  <w:szCs w:val="24"/>
                </w:rPr>
                <w:id w:val="-71887310"/>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c>
          <w:tcPr>
            <w:tcW w:w="2804" w:type="dxa"/>
            <w:vAlign w:val="center"/>
          </w:tcPr>
          <w:p w14:paraId="31CACD3F" w14:textId="77777777" w:rsidR="00031FE2" w:rsidRPr="009835FA" w:rsidRDefault="00E20875" w:rsidP="00031FE2">
            <w:pPr>
              <w:rPr>
                <w:rStyle w:val="nfasis"/>
                <w:rFonts w:ascii="Aptos" w:hAnsi="Aptos" w:cs="Arial"/>
                <w:i w:val="0"/>
                <w:iCs w:val="0"/>
              </w:rPr>
            </w:pPr>
            <w:r w:rsidRPr="009835FA">
              <w:rPr>
                <w:rStyle w:val="nfasis"/>
                <w:rFonts w:ascii="Aptos" w:hAnsi="Aptos" w:cs="Arial"/>
                <w:i w:val="0"/>
                <w:iCs w:val="0"/>
              </w:rPr>
              <w:t>Cera de abeja</w:t>
            </w:r>
          </w:p>
        </w:tc>
        <w:tc>
          <w:tcPr>
            <w:tcW w:w="461" w:type="dxa"/>
            <w:vAlign w:val="center"/>
          </w:tcPr>
          <w:p w14:paraId="4C30BC3C" w14:textId="77777777" w:rsidR="00031FE2" w:rsidRPr="009835FA" w:rsidRDefault="00000000" w:rsidP="00031FE2">
            <w:pPr>
              <w:jc w:val="center"/>
              <w:rPr>
                <w:rStyle w:val="nfasis"/>
                <w:rFonts w:ascii="Aptos" w:hAnsi="Aptos" w:cs="Arial"/>
                <w:bCs/>
                <w:i w:val="0"/>
                <w:iCs w:val="0"/>
              </w:rPr>
            </w:pPr>
            <w:sdt>
              <w:sdtPr>
                <w:rPr>
                  <w:rFonts w:ascii="Aptos" w:eastAsia="Arial Unicode MS" w:hAnsi="Aptos" w:cs="Arial"/>
                  <w:bCs/>
                  <w:i/>
                  <w:iCs/>
                  <w:color w:val="3333FF"/>
                  <w:sz w:val="24"/>
                  <w:szCs w:val="24"/>
                </w:rPr>
                <w:id w:val="1368875492"/>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c>
          <w:tcPr>
            <w:tcW w:w="2857" w:type="dxa"/>
            <w:vAlign w:val="center"/>
          </w:tcPr>
          <w:p w14:paraId="04B2152E" w14:textId="77777777" w:rsidR="00031FE2" w:rsidRPr="009835FA" w:rsidRDefault="008E2330" w:rsidP="00031FE2">
            <w:pPr>
              <w:rPr>
                <w:rStyle w:val="nfasis"/>
                <w:rFonts w:ascii="Aptos" w:hAnsi="Aptos" w:cs="Arial"/>
                <w:i w:val="0"/>
                <w:iCs w:val="0"/>
                <w:lang w:val="es-EC"/>
              </w:rPr>
            </w:pPr>
            <w:r w:rsidRPr="009835FA">
              <w:rPr>
                <w:rStyle w:val="nfasis"/>
                <w:rFonts w:ascii="Aptos" w:hAnsi="Aptos" w:cs="Arial"/>
                <w:i w:val="0"/>
                <w:iCs w:val="0"/>
                <w:lang w:val="es-ES"/>
              </w:rPr>
              <w:t>L</w:t>
            </w:r>
            <w:r w:rsidR="00E20875" w:rsidRPr="009835FA">
              <w:rPr>
                <w:rStyle w:val="nfasis"/>
                <w:rFonts w:ascii="Aptos" w:hAnsi="Aptos" w:cs="Arial"/>
                <w:i w:val="0"/>
                <w:iCs w:val="0"/>
                <w:lang w:val="es-ES"/>
              </w:rPr>
              <w:t>ana, no cardada ni peinada</w:t>
            </w:r>
          </w:p>
        </w:tc>
        <w:tc>
          <w:tcPr>
            <w:tcW w:w="461" w:type="dxa"/>
            <w:vAlign w:val="center"/>
          </w:tcPr>
          <w:p w14:paraId="3EE32ED9" w14:textId="77777777" w:rsidR="00031FE2" w:rsidRPr="009835FA" w:rsidRDefault="00000000" w:rsidP="00031FE2">
            <w:pPr>
              <w:rPr>
                <w:rFonts w:ascii="Aptos" w:hAnsi="Aptos" w:cs="Arial"/>
                <w:bCs/>
                <w:lang w:val="en-GB"/>
              </w:rPr>
            </w:pPr>
            <w:sdt>
              <w:sdtPr>
                <w:rPr>
                  <w:rFonts w:ascii="Aptos" w:eastAsia="Arial Unicode MS" w:hAnsi="Aptos" w:cs="Arial"/>
                  <w:bCs/>
                  <w:color w:val="3333FF"/>
                  <w:sz w:val="24"/>
                  <w:szCs w:val="24"/>
                </w:rPr>
                <w:id w:val="2139765381"/>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r>
      <w:tr w:rsidR="00031FE2" w:rsidRPr="009835FA" w14:paraId="42D13B62" w14:textId="77777777" w:rsidTr="00CD262F">
        <w:trPr>
          <w:trHeight w:val="464"/>
        </w:trPr>
        <w:tc>
          <w:tcPr>
            <w:tcW w:w="2848" w:type="dxa"/>
            <w:vAlign w:val="center"/>
          </w:tcPr>
          <w:p w14:paraId="204FCEA7"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Sal marina y otras sales para alimentación y pienso</w:t>
            </w:r>
          </w:p>
        </w:tc>
        <w:tc>
          <w:tcPr>
            <w:tcW w:w="462" w:type="dxa"/>
            <w:vAlign w:val="center"/>
          </w:tcPr>
          <w:p w14:paraId="30B79D8F" w14:textId="77777777" w:rsidR="00031FE2" w:rsidRPr="009835FA" w:rsidRDefault="00000000" w:rsidP="00031FE2">
            <w:pPr>
              <w:rPr>
                <w:rStyle w:val="nfasis"/>
                <w:rFonts w:ascii="Aptos" w:hAnsi="Aptos" w:cs="Arial"/>
                <w:bCs/>
                <w:i w:val="0"/>
                <w:iCs w:val="0"/>
              </w:rPr>
            </w:pPr>
            <w:sdt>
              <w:sdtPr>
                <w:rPr>
                  <w:rFonts w:ascii="Aptos" w:eastAsia="Arial Unicode MS" w:hAnsi="Aptos" w:cs="Arial"/>
                  <w:bCs/>
                  <w:i/>
                  <w:iCs/>
                  <w:color w:val="3333FF"/>
                  <w:sz w:val="24"/>
                  <w:szCs w:val="24"/>
                </w:rPr>
                <w:id w:val="387001277"/>
                <w14:checkbox>
                  <w14:checked w14:val="0"/>
                  <w14:checkedState w14:val="2612" w14:font="MS Gothic"/>
                  <w14:uncheckedState w14:val="2610" w14:font="MS Gothic"/>
                </w14:checkbox>
              </w:sdtPr>
              <w:sdtContent>
                <w:r w:rsidR="00CD262F" w:rsidRPr="009835FA">
                  <w:rPr>
                    <w:rFonts w:ascii="Aptos" w:eastAsia="MS Gothic" w:hAnsi="Aptos" w:cs="Segoe UI Symbol"/>
                    <w:bCs/>
                    <w:color w:val="3333FF"/>
                    <w:sz w:val="24"/>
                    <w:szCs w:val="24"/>
                  </w:rPr>
                  <w:t>☐</w:t>
                </w:r>
              </w:sdtContent>
            </w:sdt>
          </w:p>
        </w:tc>
        <w:tc>
          <w:tcPr>
            <w:tcW w:w="2804" w:type="dxa"/>
            <w:vAlign w:val="center"/>
          </w:tcPr>
          <w:p w14:paraId="0F2435F8" w14:textId="77777777" w:rsidR="00031FE2" w:rsidRPr="009835FA" w:rsidRDefault="00E20875" w:rsidP="00031FE2">
            <w:pPr>
              <w:rPr>
                <w:rStyle w:val="nfasis"/>
                <w:rFonts w:ascii="Aptos" w:hAnsi="Aptos" w:cs="Arial"/>
                <w:i w:val="0"/>
                <w:iCs w:val="0"/>
              </w:rPr>
            </w:pPr>
            <w:r w:rsidRPr="009835FA">
              <w:rPr>
                <w:rStyle w:val="nfasis"/>
                <w:rFonts w:ascii="Aptos" w:hAnsi="Aptos" w:cs="Arial"/>
                <w:i w:val="0"/>
                <w:iCs w:val="0"/>
              </w:rPr>
              <w:t>Aceites esenciales</w:t>
            </w:r>
          </w:p>
        </w:tc>
        <w:tc>
          <w:tcPr>
            <w:tcW w:w="461" w:type="dxa"/>
            <w:vAlign w:val="center"/>
          </w:tcPr>
          <w:p w14:paraId="7B37155A" w14:textId="77777777" w:rsidR="00031FE2" w:rsidRPr="009835FA" w:rsidRDefault="00000000" w:rsidP="00031FE2">
            <w:pPr>
              <w:jc w:val="center"/>
              <w:rPr>
                <w:rStyle w:val="nfasis"/>
                <w:rFonts w:ascii="Aptos" w:hAnsi="Aptos" w:cs="Arial"/>
                <w:bCs/>
                <w:i w:val="0"/>
                <w:iCs w:val="0"/>
              </w:rPr>
            </w:pPr>
            <w:sdt>
              <w:sdtPr>
                <w:rPr>
                  <w:rFonts w:ascii="Aptos" w:eastAsia="Arial Unicode MS" w:hAnsi="Aptos" w:cs="Arial"/>
                  <w:bCs/>
                  <w:i/>
                  <w:iCs/>
                  <w:color w:val="3333FF"/>
                  <w:sz w:val="24"/>
                  <w:szCs w:val="24"/>
                </w:rPr>
                <w:id w:val="-519705674"/>
                <w14:checkbox>
                  <w14:checked w14:val="0"/>
                  <w14:checkedState w14:val="2612" w14:font="MS Gothic"/>
                  <w14:uncheckedState w14:val="2610" w14:font="MS Gothic"/>
                </w14:checkbox>
              </w:sdtPr>
              <w:sdtContent>
                <w:r w:rsidR="00CD262F" w:rsidRPr="009835FA">
                  <w:rPr>
                    <w:rFonts w:ascii="Aptos" w:eastAsia="MS Gothic" w:hAnsi="Aptos" w:cs="Segoe UI Symbol"/>
                    <w:bCs/>
                    <w:color w:val="3333FF"/>
                    <w:sz w:val="24"/>
                    <w:szCs w:val="24"/>
                  </w:rPr>
                  <w:t>☐</w:t>
                </w:r>
              </w:sdtContent>
            </w:sdt>
          </w:p>
        </w:tc>
        <w:tc>
          <w:tcPr>
            <w:tcW w:w="2857" w:type="dxa"/>
            <w:vAlign w:val="center"/>
          </w:tcPr>
          <w:p w14:paraId="0B3B089F"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Pieles crudas y pieles sin tratar</w:t>
            </w:r>
          </w:p>
        </w:tc>
        <w:tc>
          <w:tcPr>
            <w:tcW w:w="461" w:type="dxa"/>
            <w:vAlign w:val="center"/>
          </w:tcPr>
          <w:p w14:paraId="72C67707" w14:textId="77777777" w:rsidR="00031FE2" w:rsidRPr="009835FA" w:rsidRDefault="00000000" w:rsidP="00031FE2">
            <w:pPr>
              <w:rPr>
                <w:rFonts w:ascii="Aptos" w:hAnsi="Aptos" w:cs="Arial"/>
                <w:bCs/>
                <w:lang w:val="en-GB"/>
              </w:rPr>
            </w:pPr>
            <w:sdt>
              <w:sdtPr>
                <w:rPr>
                  <w:rFonts w:ascii="Aptos" w:eastAsia="Arial Unicode MS" w:hAnsi="Aptos" w:cs="Arial"/>
                  <w:bCs/>
                  <w:color w:val="3333FF"/>
                  <w:sz w:val="24"/>
                  <w:szCs w:val="24"/>
                </w:rPr>
                <w:id w:val="-1979213556"/>
                <w14:checkbox>
                  <w14:checked w14:val="0"/>
                  <w14:checkedState w14:val="2612" w14:font="MS Gothic"/>
                  <w14:uncheckedState w14:val="2610" w14:font="MS Gothic"/>
                </w14:checkbox>
              </w:sdtPr>
              <w:sdtContent>
                <w:r w:rsidR="00CD262F" w:rsidRPr="009835FA">
                  <w:rPr>
                    <w:rFonts w:ascii="Aptos" w:eastAsia="MS Gothic" w:hAnsi="Aptos" w:cs="Segoe UI Symbol"/>
                    <w:bCs/>
                    <w:color w:val="3333FF"/>
                    <w:sz w:val="24"/>
                    <w:szCs w:val="24"/>
                  </w:rPr>
                  <w:t>☐</w:t>
                </w:r>
              </w:sdtContent>
            </w:sdt>
          </w:p>
        </w:tc>
      </w:tr>
      <w:tr w:rsidR="00031FE2" w:rsidRPr="009835FA" w14:paraId="74A2760D" w14:textId="77777777" w:rsidTr="00CD262F">
        <w:trPr>
          <w:trHeight w:val="928"/>
        </w:trPr>
        <w:tc>
          <w:tcPr>
            <w:tcW w:w="2848" w:type="dxa"/>
            <w:vAlign w:val="center"/>
          </w:tcPr>
          <w:p w14:paraId="6FDFF18B"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lastRenderedPageBreak/>
              <w:t>Capullo de gusano de seda adecuado para el enrollado</w:t>
            </w:r>
          </w:p>
        </w:tc>
        <w:tc>
          <w:tcPr>
            <w:tcW w:w="462" w:type="dxa"/>
            <w:vAlign w:val="center"/>
          </w:tcPr>
          <w:p w14:paraId="7D42649E" w14:textId="77777777" w:rsidR="00031FE2" w:rsidRPr="009835FA" w:rsidRDefault="00000000" w:rsidP="00031FE2">
            <w:pPr>
              <w:rPr>
                <w:rStyle w:val="nfasis"/>
                <w:rFonts w:ascii="Aptos" w:hAnsi="Aptos" w:cs="Arial"/>
                <w:bCs/>
                <w:i w:val="0"/>
                <w:iCs w:val="0"/>
              </w:rPr>
            </w:pPr>
            <w:sdt>
              <w:sdtPr>
                <w:rPr>
                  <w:rFonts w:ascii="Aptos" w:eastAsia="Arial Unicode MS" w:hAnsi="Aptos" w:cs="Arial"/>
                  <w:bCs/>
                  <w:i/>
                  <w:iCs/>
                  <w:color w:val="3333FF"/>
                  <w:sz w:val="24"/>
                  <w:szCs w:val="24"/>
                </w:rPr>
                <w:id w:val="-721759888"/>
                <w14:checkbox>
                  <w14:checked w14:val="0"/>
                  <w14:checkedState w14:val="2612" w14:font="MS Gothic"/>
                  <w14:uncheckedState w14:val="2610" w14:font="MS Gothic"/>
                </w14:checkbox>
              </w:sdtPr>
              <w:sdtContent>
                <w:r w:rsidR="00CD262F" w:rsidRPr="009835FA">
                  <w:rPr>
                    <w:rFonts w:ascii="Aptos" w:eastAsia="MS Gothic" w:hAnsi="Aptos" w:cs="Segoe UI Symbol"/>
                    <w:bCs/>
                    <w:color w:val="3333FF"/>
                    <w:sz w:val="24"/>
                    <w:szCs w:val="24"/>
                  </w:rPr>
                  <w:t>☐</w:t>
                </w:r>
              </w:sdtContent>
            </w:sdt>
          </w:p>
        </w:tc>
        <w:tc>
          <w:tcPr>
            <w:tcW w:w="2804" w:type="dxa"/>
            <w:vAlign w:val="center"/>
          </w:tcPr>
          <w:p w14:paraId="771AFCCD"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Tapones de corcho natural, no aglomerados y sin sustancias aglutinantes</w:t>
            </w:r>
          </w:p>
        </w:tc>
        <w:tc>
          <w:tcPr>
            <w:tcW w:w="461" w:type="dxa"/>
            <w:vAlign w:val="center"/>
          </w:tcPr>
          <w:p w14:paraId="61614AF8" w14:textId="77777777" w:rsidR="00031FE2" w:rsidRPr="009835FA" w:rsidRDefault="00000000" w:rsidP="00031FE2">
            <w:pPr>
              <w:jc w:val="center"/>
              <w:rPr>
                <w:rStyle w:val="nfasis"/>
                <w:rFonts w:ascii="Aptos" w:hAnsi="Aptos" w:cs="Arial"/>
                <w:bCs/>
                <w:i w:val="0"/>
                <w:iCs w:val="0"/>
              </w:rPr>
            </w:pPr>
            <w:sdt>
              <w:sdtPr>
                <w:rPr>
                  <w:rFonts w:ascii="Aptos" w:eastAsia="Arial Unicode MS" w:hAnsi="Aptos" w:cs="Arial"/>
                  <w:bCs/>
                  <w:i/>
                  <w:iCs/>
                  <w:color w:val="3333FF"/>
                  <w:sz w:val="24"/>
                  <w:szCs w:val="24"/>
                </w:rPr>
                <w:id w:val="-1604801873"/>
                <w14:checkbox>
                  <w14:checked w14:val="0"/>
                  <w14:checkedState w14:val="2612" w14:font="MS Gothic"/>
                  <w14:uncheckedState w14:val="2610" w14:font="MS Gothic"/>
                </w14:checkbox>
              </w:sdtPr>
              <w:sdtContent>
                <w:r w:rsidR="00CD262F" w:rsidRPr="009835FA">
                  <w:rPr>
                    <w:rFonts w:ascii="Aptos" w:eastAsia="MS Gothic" w:hAnsi="Aptos" w:cs="Segoe UI Symbol"/>
                    <w:bCs/>
                    <w:color w:val="3333FF"/>
                    <w:sz w:val="24"/>
                    <w:szCs w:val="24"/>
                  </w:rPr>
                  <w:t>☐</w:t>
                </w:r>
              </w:sdtContent>
            </w:sdt>
          </w:p>
        </w:tc>
        <w:tc>
          <w:tcPr>
            <w:tcW w:w="2857" w:type="dxa"/>
            <w:vAlign w:val="center"/>
          </w:tcPr>
          <w:p w14:paraId="6C85E7BB" w14:textId="77777777" w:rsidR="00031FE2" w:rsidRPr="009835FA" w:rsidRDefault="00E20875" w:rsidP="00031FE2">
            <w:pPr>
              <w:rPr>
                <w:rStyle w:val="nfasis"/>
                <w:rFonts w:ascii="Aptos" w:hAnsi="Aptos" w:cs="Arial"/>
                <w:i w:val="0"/>
                <w:iCs w:val="0"/>
                <w:lang w:val="es-EC"/>
              </w:rPr>
            </w:pPr>
            <w:r w:rsidRPr="009835FA">
              <w:rPr>
                <w:rStyle w:val="nfasis"/>
                <w:rFonts w:ascii="Aptos" w:hAnsi="Aptos" w:cs="Arial"/>
                <w:i w:val="0"/>
                <w:iCs w:val="0"/>
                <w:lang w:val="es-ES"/>
              </w:rPr>
              <w:t>Preparaciones tradicionales de hierbas a base de plantas</w:t>
            </w:r>
          </w:p>
        </w:tc>
        <w:tc>
          <w:tcPr>
            <w:tcW w:w="461" w:type="dxa"/>
            <w:vAlign w:val="center"/>
          </w:tcPr>
          <w:p w14:paraId="6817D064" w14:textId="77777777" w:rsidR="00031FE2" w:rsidRPr="009835FA" w:rsidRDefault="00000000" w:rsidP="00031FE2">
            <w:pPr>
              <w:rPr>
                <w:rFonts w:ascii="Aptos" w:hAnsi="Aptos" w:cs="Arial"/>
                <w:bCs/>
                <w:lang w:val="en-GB"/>
              </w:rPr>
            </w:pPr>
            <w:sdt>
              <w:sdtPr>
                <w:rPr>
                  <w:rFonts w:ascii="Aptos" w:eastAsia="Arial Unicode MS" w:hAnsi="Aptos" w:cs="Arial"/>
                  <w:bCs/>
                  <w:color w:val="3333FF"/>
                  <w:sz w:val="24"/>
                  <w:szCs w:val="24"/>
                </w:rPr>
                <w:id w:val="-612209602"/>
                <w14:checkbox>
                  <w14:checked w14:val="0"/>
                  <w14:checkedState w14:val="2612" w14:font="MS Gothic"/>
                  <w14:uncheckedState w14:val="2610" w14:font="MS Gothic"/>
                </w14:checkbox>
              </w:sdtPr>
              <w:sdtContent>
                <w:r w:rsidR="00031FE2" w:rsidRPr="009835FA">
                  <w:rPr>
                    <w:rFonts w:ascii="Aptos" w:eastAsia="MS Gothic" w:hAnsi="Aptos" w:cs="Segoe UI Symbol"/>
                    <w:bCs/>
                    <w:color w:val="3333FF"/>
                    <w:sz w:val="24"/>
                    <w:szCs w:val="24"/>
                  </w:rPr>
                  <w:t>☐</w:t>
                </w:r>
              </w:sdtContent>
            </w:sdt>
          </w:p>
        </w:tc>
      </w:tr>
    </w:tbl>
    <w:p w14:paraId="1797B5E1" w14:textId="77777777" w:rsidR="009E65B3" w:rsidRPr="009835FA" w:rsidRDefault="009E65B3" w:rsidP="00806976">
      <w:pPr>
        <w:rPr>
          <w:rFonts w:ascii="Aptos" w:hAnsi="Aptos" w:cs="Arial"/>
          <w:lang w:val="en-GB"/>
        </w:rPr>
      </w:pPr>
    </w:p>
    <w:p w14:paraId="3229349B" w14:textId="77777777" w:rsidR="000F3B79" w:rsidRPr="009835FA" w:rsidRDefault="00102E9E" w:rsidP="006A7686">
      <w:pPr>
        <w:pStyle w:val="Ttulo6"/>
        <w:numPr>
          <w:ilvl w:val="0"/>
          <w:numId w:val="3"/>
        </w:numPr>
        <w:tabs>
          <w:tab w:val="num" w:pos="360"/>
        </w:tabs>
        <w:spacing w:before="0" w:after="0" w:line="360" w:lineRule="auto"/>
        <w:ind w:left="284" w:hanging="284"/>
        <w:rPr>
          <w:rFonts w:ascii="Aptos" w:hAnsi="Aptos" w:cs="Arial"/>
          <w:bCs w:val="0"/>
          <w:sz w:val="20"/>
          <w:szCs w:val="20"/>
          <w:lang w:val="es-EC"/>
        </w:rPr>
      </w:pPr>
      <w:r w:rsidRPr="009835FA">
        <w:rPr>
          <w:rFonts w:ascii="Aptos" w:hAnsi="Aptos" w:cs="Arial"/>
          <w:bCs w:val="0"/>
          <w:lang w:val="es-EC"/>
        </w:rPr>
        <w:t>Loca</w:t>
      </w:r>
      <w:r w:rsidR="00E20875" w:rsidRPr="009835FA">
        <w:rPr>
          <w:rFonts w:ascii="Aptos" w:hAnsi="Aptos" w:cs="Arial"/>
          <w:bCs w:val="0"/>
          <w:lang w:val="es-EC"/>
        </w:rPr>
        <w:t>lización de la(s) instalación(es)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0"/>
        <w:gridCol w:w="3075"/>
      </w:tblGrid>
      <w:tr w:rsidR="00031FE2" w:rsidRPr="009835FA" w14:paraId="723E2775" w14:textId="77777777" w:rsidTr="00031FE2">
        <w:trPr>
          <w:trHeight w:val="397"/>
        </w:trPr>
        <w:tc>
          <w:tcPr>
            <w:tcW w:w="6730" w:type="dxa"/>
            <w:shd w:val="clear" w:color="auto" w:fill="DDDDDD"/>
            <w:vAlign w:val="center"/>
          </w:tcPr>
          <w:p w14:paraId="71D3FD2A" w14:textId="77777777" w:rsidR="00031FE2" w:rsidRPr="009835FA" w:rsidRDefault="00E20875" w:rsidP="00031FE2">
            <w:pPr>
              <w:rPr>
                <w:rFonts w:ascii="Aptos" w:hAnsi="Aptos" w:cs="Arial"/>
                <w:lang w:val="es-EC"/>
              </w:rPr>
            </w:pPr>
            <w:r w:rsidRPr="009835FA">
              <w:rPr>
                <w:rFonts w:ascii="Aptos" w:hAnsi="Aptos" w:cs="Arial"/>
                <w:lang w:val="es-ES"/>
              </w:rPr>
              <w:t>Próximo aeropuerto (inter)nacional / estación de tren:</w:t>
            </w:r>
          </w:p>
        </w:tc>
        <w:tc>
          <w:tcPr>
            <w:tcW w:w="3075" w:type="dxa"/>
            <w:vAlign w:val="center"/>
          </w:tcPr>
          <w:p w14:paraId="6CA432CF"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031FE2" w:rsidRPr="009835FA" w14:paraId="1D01B4E2" w14:textId="77777777" w:rsidTr="00031FE2">
        <w:trPr>
          <w:trHeight w:val="397"/>
        </w:trPr>
        <w:tc>
          <w:tcPr>
            <w:tcW w:w="6730" w:type="dxa"/>
            <w:shd w:val="clear" w:color="auto" w:fill="DDDDDD"/>
            <w:vAlign w:val="center"/>
          </w:tcPr>
          <w:p w14:paraId="557CA1DF" w14:textId="77777777" w:rsidR="00031FE2" w:rsidRPr="009835FA" w:rsidRDefault="00E20875" w:rsidP="00031FE2">
            <w:pPr>
              <w:rPr>
                <w:rFonts w:ascii="Aptos" w:hAnsi="Aptos" w:cs="Arial"/>
                <w:lang w:val="es-EC"/>
              </w:rPr>
            </w:pPr>
            <w:r w:rsidRPr="009835FA">
              <w:rPr>
                <w:rFonts w:ascii="Aptos" w:hAnsi="Aptos" w:cs="Arial"/>
                <w:lang w:val="es-ES"/>
              </w:rPr>
              <w:t xml:space="preserve">Distancias estimadas y tiempos de viaje entre el aeropuerto / estación de tren y el proyecto principal (en </w:t>
            </w:r>
            <w:r w:rsidRPr="009835FA">
              <w:rPr>
                <w:rFonts w:ascii="Aptos" w:hAnsi="Aptos" w:cs="Arial"/>
                <w:b/>
                <w:lang w:val="es-ES"/>
              </w:rPr>
              <w:t>km</w:t>
            </w:r>
            <w:r w:rsidRPr="009835FA">
              <w:rPr>
                <w:rFonts w:ascii="Aptos" w:hAnsi="Aptos" w:cs="Arial"/>
                <w:lang w:val="es-ES"/>
              </w:rPr>
              <w:t xml:space="preserve"> y </w:t>
            </w:r>
            <w:r w:rsidRPr="009835FA">
              <w:rPr>
                <w:rFonts w:ascii="Aptos" w:hAnsi="Aptos" w:cs="Arial"/>
                <w:b/>
                <w:lang w:val="es-ES"/>
              </w:rPr>
              <w:t>horas</w:t>
            </w:r>
            <w:r w:rsidRPr="009835FA">
              <w:rPr>
                <w:rFonts w:ascii="Aptos" w:hAnsi="Aptos" w:cs="Arial"/>
                <w:lang w:val="es-ES"/>
              </w:rPr>
              <w:t>):</w:t>
            </w:r>
          </w:p>
        </w:tc>
        <w:tc>
          <w:tcPr>
            <w:tcW w:w="3075" w:type="dxa"/>
            <w:vAlign w:val="center"/>
          </w:tcPr>
          <w:p w14:paraId="295AD748"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031FE2" w:rsidRPr="009835FA" w14:paraId="675BE334" w14:textId="77777777" w:rsidTr="00031FE2">
        <w:trPr>
          <w:trHeight w:val="397"/>
        </w:trPr>
        <w:tc>
          <w:tcPr>
            <w:tcW w:w="6730" w:type="dxa"/>
            <w:tcBorders>
              <w:bottom w:val="single" w:sz="4" w:space="0" w:color="auto"/>
            </w:tcBorders>
            <w:shd w:val="clear" w:color="auto" w:fill="DDDDDD"/>
            <w:vAlign w:val="center"/>
          </w:tcPr>
          <w:p w14:paraId="6584FFC4" w14:textId="77777777" w:rsidR="00031FE2" w:rsidRPr="009835FA" w:rsidRDefault="00E20875" w:rsidP="00031FE2">
            <w:pPr>
              <w:rPr>
                <w:rFonts w:ascii="Aptos" w:hAnsi="Aptos" w:cs="Arial"/>
                <w:lang w:val="es-EC"/>
              </w:rPr>
            </w:pPr>
            <w:r w:rsidRPr="009835FA">
              <w:rPr>
                <w:rFonts w:ascii="Aptos" w:hAnsi="Aptos" w:cs="Arial"/>
                <w:lang w:val="es-ES"/>
              </w:rPr>
              <w:t>Accesibilidad, distancias y tiempos de viaje entre todas las instalaciones o subunidades incluidas o implicadas:</w:t>
            </w:r>
          </w:p>
        </w:tc>
        <w:tc>
          <w:tcPr>
            <w:tcW w:w="3075" w:type="dxa"/>
            <w:tcBorders>
              <w:bottom w:val="single" w:sz="4" w:space="0" w:color="auto"/>
            </w:tcBorders>
            <w:vAlign w:val="center"/>
          </w:tcPr>
          <w:p w14:paraId="3A54EEDA" w14:textId="77777777" w:rsidR="00031FE2" w:rsidRPr="009835FA" w:rsidRDefault="00031FE2" w:rsidP="00031FE2">
            <w:pPr>
              <w:rPr>
                <w:rFonts w:ascii="Aptos" w:hAnsi="Aptos" w:cs="Arial"/>
                <w:b/>
                <w:color w:val="0000FF"/>
                <w:lang w:val="en-GB"/>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4B284311" w14:textId="77777777" w:rsidR="0032058E" w:rsidRPr="009835FA" w:rsidRDefault="0032058E" w:rsidP="0032058E">
      <w:pPr>
        <w:rPr>
          <w:rFonts w:ascii="Aptos" w:hAnsi="Aptos" w:cs="Arial"/>
          <w:lang w:val="en-US"/>
        </w:rPr>
      </w:pPr>
      <w:bookmarkStart w:id="9" w:name="_Hlk115080822"/>
    </w:p>
    <w:p w14:paraId="62A1C2B5" w14:textId="77777777" w:rsidR="0032058E" w:rsidRPr="009835FA" w:rsidRDefault="00FD7D54" w:rsidP="006A7686">
      <w:pPr>
        <w:pStyle w:val="Prrafodelista"/>
        <w:numPr>
          <w:ilvl w:val="0"/>
          <w:numId w:val="3"/>
        </w:numPr>
        <w:ind w:left="284" w:hanging="284"/>
        <w:rPr>
          <w:rFonts w:ascii="Aptos" w:hAnsi="Aptos" w:cs="Arial"/>
          <w:b/>
          <w:sz w:val="22"/>
          <w:szCs w:val="22"/>
          <w:lang w:val="es-EC"/>
        </w:rPr>
      </w:pPr>
      <w:r w:rsidRPr="009835FA">
        <w:rPr>
          <w:rFonts w:ascii="Aptos" w:hAnsi="Aptos" w:cs="Arial"/>
          <w:b/>
          <w:sz w:val="22"/>
          <w:szCs w:val="22"/>
          <w:lang w:val="es-EC"/>
        </w:rPr>
        <w:t>Inform</w:t>
      </w:r>
      <w:r w:rsidR="00E20875" w:rsidRPr="009835FA">
        <w:rPr>
          <w:rFonts w:ascii="Aptos" w:hAnsi="Aptos" w:cs="Arial"/>
          <w:b/>
          <w:sz w:val="22"/>
          <w:szCs w:val="22"/>
          <w:lang w:val="es-EC"/>
        </w:rPr>
        <w:t>ación sobre alimentos nuevos</w:t>
      </w:r>
      <w:r w:rsidR="00FE134D" w:rsidRPr="009835FA">
        <w:rPr>
          <w:rFonts w:ascii="Aptos" w:hAnsi="Aptos" w:cs="Arial"/>
          <w:b/>
          <w:sz w:val="22"/>
          <w:szCs w:val="22"/>
          <w:lang w:val="es-EC"/>
        </w:rPr>
        <w:t xml:space="preserve"> </w:t>
      </w:r>
      <w:r w:rsidRPr="009835FA">
        <w:rPr>
          <w:rFonts w:ascii="Aptos" w:hAnsi="Aptos" w:cs="Arial"/>
          <w:b/>
          <w:sz w:val="22"/>
          <w:szCs w:val="22"/>
          <w:lang w:val="es-EC"/>
        </w:rPr>
        <w:t>(rel</w:t>
      </w:r>
      <w:r w:rsidR="00E20875" w:rsidRPr="009835FA">
        <w:rPr>
          <w:rFonts w:ascii="Aptos" w:hAnsi="Aptos" w:cs="Arial"/>
          <w:b/>
          <w:sz w:val="22"/>
          <w:szCs w:val="22"/>
          <w:lang w:val="es-EC"/>
        </w:rPr>
        <w:t>evante para la Reg</w:t>
      </w:r>
      <w:r w:rsidR="00B93398" w:rsidRPr="009835FA">
        <w:rPr>
          <w:rFonts w:ascii="Aptos" w:hAnsi="Aptos" w:cs="Arial"/>
          <w:b/>
          <w:sz w:val="22"/>
          <w:szCs w:val="22"/>
          <w:lang w:val="es-EC"/>
        </w:rPr>
        <w:t>lamento</w:t>
      </w:r>
      <w:r w:rsidR="00E20875" w:rsidRPr="009835FA">
        <w:rPr>
          <w:rFonts w:ascii="Aptos" w:hAnsi="Aptos" w:cs="Arial"/>
          <w:b/>
          <w:sz w:val="22"/>
          <w:szCs w:val="22"/>
          <w:lang w:val="es-EC"/>
        </w:rPr>
        <w:t xml:space="preserve"> UE</w:t>
      </w:r>
      <w:r w:rsidRPr="009835FA">
        <w:rPr>
          <w:rFonts w:ascii="Aptos" w:hAnsi="Aptos" w:cs="Arial"/>
          <w:b/>
          <w:sz w:val="22"/>
          <w:szCs w:val="22"/>
          <w:lang w:val="es-EC"/>
        </w:rPr>
        <w:t>)</w:t>
      </w:r>
    </w:p>
    <w:p w14:paraId="72B78A4B" w14:textId="77777777" w:rsidR="0032058E" w:rsidRPr="009835FA" w:rsidRDefault="0032058E" w:rsidP="0032058E">
      <w:pPr>
        <w:rPr>
          <w:rFonts w:ascii="Aptos" w:hAnsi="Aptos" w:cs="Arial"/>
          <w:lang w:val="es-EC"/>
        </w:rPr>
      </w:pPr>
    </w:p>
    <w:p w14:paraId="064158B5" w14:textId="77777777" w:rsidR="006A2FA8" w:rsidRPr="009835FA" w:rsidRDefault="006A2FA8" w:rsidP="00694A78">
      <w:pPr>
        <w:jc w:val="both"/>
        <w:rPr>
          <w:rFonts w:ascii="Aptos" w:hAnsi="Aptos" w:cs="Arial"/>
          <w:b/>
          <w:bCs/>
          <w:i/>
          <w:iCs/>
          <w:lang w:val="es-EC"/>
        </w:rPr>
      </w:pPr>
      <w:r w:rsidRPr="009835FA">
        <w:rPr>
          <w:rFonts w:ascii="Aptos" w:hAnsi="Aptos" w:cs="Arial"/>
          <w:b/>
          <w:bCs/>
          <w:i/>
          <w:iCs/>
          <w:lang w:val="es-ES"/>
        </w:rPr>
        <w:t xml:space="preserve">Los alimentos novedosos se definen como aquellos que no se han consumido en una medida significativa en la UE antes del 15 de mayo de 1997 (cuando entró en vigor la primera legislación alimentaria novedosa). Esto puede ser alimentos innovadores y desarrollados o producidos utilizando nuevas tecnologías y procesos productivos, así como alimentos tradicionalmente consumidos fuera de la UE. </w:t>
      </w:r>
    </w:p>
    <w:p w14:paraId="13F4DC2B" w14:textId="77777777" w:rsidR="006A2FA8" w:rsidRPr="009835FA" w:rsidRDefault="006A2FA8" w:rsidP="00694A78">
      <w:pPr>
        <w:jc w:val="both"/>
        <w:rPr>
          <w:rFonts w:ascii="Aptos" w:hAnsi="Aptos" w:cs="Arial"/>
          <w:b/>
          <w:bCs/>
          <w:i/>
          <w:iCs/>
          <w:sz w:val="12"/>
          <w:szCs w:val="12"/>
          <w:lang w:val="es-EC"/>
        </w:rPr>
      </w:pPr>
    </w:p>
    <w:p w14:paraId="33AF0AE1" w14:textId="77777777" w:rsidR="006A2FA8" w:rsidRPr="009835FA" w:rsidRDefault="006A2FA8" w:rsidP="00694A78">
      <w:pPr>
        <w:jc w:val="both"/>
        <w:rPr>
          <w:rFonts w:ascii="Aptos" w:hAnsi="Aptos" w:cs="Arial"/>
          <w:b/>
          <w:bCs/>
          <w:i/>
          <w:iCs/>
          <w:lang w:val="es-EC"/>
        </w:rPr>
      </w:pPr>
      <w:r w:rsidRPr="009835FA">
        <w:rPr>
          <w:rFonts w:ascii="Aptos" w:hAnsi="Aptos" w:cs="Arial"/>
          <w:b/>
          <w:bCs/>
          <w:i/>
          <w:iCs/>
          <w:lang w:val="es-ES"/>
        </w:rPr>
        <w:t xml:space="preserve">Utiliza el siguiente enlace para identificar si algunos o parte de los productos que deseas certificar se consideran alimentos novedosos: </w:t>
      </w:r>
      <w:bookmarkStart w:id="10" w:name="_Hlk198046396"/>
      <w:r w:rsidRPr="009835FA">
        <w:rPr>
          <w:rFonts w:ascii="Aptos" w:hAnsi="Aptos"/>
        </w:rPr>
        <w:fldChar w:fldCharType="begin"/>
      </w:r>
      <w:r w:rsidRPr="009835FA">
        <w:rPr>
          <w:rFonts w:ascii="Aptos" w:hAnsi="Aptos"/>
          <w:lang w:val="es-ES"/>
        </w:rPr>
        <w:instrText>HYPERLINK "https://ec.europa.eu/food/food-feed-portal/screen/novel-food-catalogue/search"</w:instrText>
      </w:r>
      <w:r w:rsidRPr="009835FA">
        <w:rPr>
          <w:rFonts w:ascii="Aptos" w:hAnsi="Aptos"/>
        </w:rPr>
      </w:r>
      <w:r w:rsidRPr="009835FA">
        <w:rPr>
          <w:rFonts w:ascii="Aptos" w:hAnsi="Aptos"/>
        </w:rPr>
        <w:fldChar w:fldCharType="separate"/>
      </w:r>
      <w:r w:rsidRPr="009835FA">
        <w:rPr>
          <w:rStyle w:val="Hipervnculo"/>
          <w:rFonts w:ascii="Aptos" w:hAnsi="Aptos" w:cs="Arial"/>
          <w:b/>
          <w:bCs/>
          <w:lang w:val="es-ES"/>
        </w:rPr>
        <w:t>https://ec.europa.eu/food/food-feed-portal/screen/novel-food-catalogue/search</w:t>
      </w:r>
      <w:r w:rsidRPr="009835FA">
        <w:rPr>
          <w:rFonts w:ascii="Aptos" w:hAnsi="Aptos"/>
        </w:rPr>
        <w:fldChar w:fldCharType="end"/>
      </w:r>
      <w:bookmarkEnd w:id="10"/>
    </w:p>
    <w:p w14:paraId="5D41287D" w14:textId="77777777" w:rsidR="00FD7D54" w:rsidRPr="009835FA" w:rsidRDefault="00FD7D54" w:rsidP="0032058E">
      <w:pPr>
        <w:rPr>
          <w:rFonts w:ascii="Aptos" w:hAnsi="Aptos" w:cs="Arial"/>
          <w:bCs/>
          <w:sz w:val="10"/>
          <w:szCs w:val="10"/>
          <w:lang w:val="es-EC"/>
        </w:rPr>
      </w:pPr>
    </w:p>
    <w:p w14:paraId="27BB1994" w14:textId="77777777" w:rsidR="00FD7D54" w:rsidRPr="009835FA" w:rsidRDefault="00000000" w:rsidP="00FD7D54">
      <w:pPr>
        <w:ind w:left="284"/>
        <w:rPr>
          <w:rFonts w:ascii="Aptos" w:hAnsi="Aptos" w:cs="Arial"/>
          <w:bCs/>
          <w:lang w:val="es-EC"/>
        </w:rPr>
      </w:pPr>
      <w:sdt>
        <w:sdtPr>
          <w:rPr>
            <w:rFonts w:ascii="Aptos" w:eastAsia="Arial Unicode MS" w:hAnsi="Aptos" w:cs="Arial"/>
            <w:b/>
            <w:color w:val="3333FF"/>
            <w:sz w:val="24"/>
            <w:szCs w:val="24"/>
            <w:lang w:val="es-EC"/>
          </w:rPr>
          <w:id w:val="-1299829653"/>
          <w14:checkbox>
            <w14:checked w14:val="0"/>
            <w14:checkedState w14:val="2612" w14:font="MS Gothic"/>
            <w14:uncheckedState w14:val="2610" w14:font="MS Gothic"/>
          </w14:checkbox>
        </w:sdtPr>
        <w:sdtContent>
          <w:r w:rsidR="001B1B12" w:rsidRPr="009835FA">
            <w:rPr>
              <w:rFonts w:ascii="Aptos" w:eastAsia="MS Gothic" w:hAnsi="Aptos" w:cs="Segoe UI Symbol"/>
              <w:b/>
              <w:color w:val="3333FF"/>
              <w:sz w:val="24"/>
              <w:szCs w:val="24"/>
              <w:lang w:val="es-EC"/>
            </w:rPr>
            <w:t>☐</w:t>
          </w:r>
        </w:sdtContent>
      </w:sdt>
      <w:r w:rsidR="001B1B12" w:rsidRPr="009835FA">
        <w:rPr>
          <w:rFonts w:ascii="Aptos" w:hAnsi="Aptos" w:cs="Arial"/>
          <w:bCs/>
          <w:lang w:val="es-EC"/>
        </w:rPr>
        <w:t xml:space="preserve"> </w:t>
      </w:r>
      <w:r w:rsidR="006A2FA8" w:rsidRPr="009835FA">
        <w:rPr>
          <w:rFonts w:ascii="Aptos" w:hAnsi="Aptos" w:cs="Arial"/>
          <w:bCs/>
          <w:lang w:val="es-ES"/>
        </w:rPr>
        <w:t xml:space="preserve">No </w:t>
      </w:r>
      <w:r w:rsidR="006A2FA8" w:rsidRPr="009835FA">
        <w:rPr>
          <w:rFonts w:ascii="Aptos" w:hAnsi="Aptos" w:cs="Arial"/>
          <w:bCs/>
          <w:u w:val="single"/>
          <w:lang w:val="es-ES"/>
        </w:rPr>
        <w:t>tenemos</w:t>
      </w:r>
      <w:r w:rsidR="006A2FA8" w:rsidRPr="009835FA">
        <w:rPr>
          <w:rFonts w:ascii="Aptos" w:hAnsi="Aptos" w:cs="Arial"/>
          <w:bCs/>
          <w:lang w:val="es-ES"/>
        </w:rPr>
        <w:t xml:space="preserve"> ningún producto o ingrediente orgánico que se considere </w:t>
      </w:r>
      <w:r w:rsidR="006A2FA8" w:rsidRPr="009835FA">
        <w:rPr>
          <w:rFonts w:ascii="Aptos" w:hAnsi="Aptos" w:cs="Arial"/>
          <w:b/>
          <w:lang w:val="es-ES"/>
        </w:rPr>
        <w:t>un alimento nuevo</w:t>
      </w:r>
      <w:r w:rsidR="006A2FA8" w:rsidRPr="009835FA">
        <w:rPr>
          <w:rFonts w:ascii="Aptos" w:hAnsi="Aptos" w:cs="Arial"/>
          <w:bCs/>
          <w:lang w:val="es-ES"/>
        </w:rPr>
        <w:t>.</w:t>
      </w:r>
    </w:p>
    <w:p w14:paraId="4FD11842" w14:textId="77777777" w:rsidR="00FD7D54" w:rsidRPr="009835FA" w:rsidRDefault="00000000" w:rsidP="00FD7D54">
      <w:pPr>
        <w:ind w:left="284"/>
        <w:rPr>
          <w:rFonts w:ascii="Aptos" w:hAnsi="Aptos" w:cs="Arial"/>
          <w:bCs/>
          <w:lang w:val="es-EC"/>
        </w:rPr>
      </w:pPr>
      <w:sdt>
        <w:sdtPr>
          <w:rPr>
            <w:rFonts w:ascii="Aptos" w:eastAsia="Arial Unicode MS" w:hAnsi="Aptos" w:cs="Arial"/>
            <w:b/>
            <w:color w:val="3333FF"/>
            <w:sz w:val="24"/>
            <w:szCs w:val="24"/>
            <w:lang w:val="es-EC"/>
          </w:rPr>
          <w:id w:val="-1481076992"/>
          <w14:checkbox>
            <w14:checked w14:val="0"/>
            <w14:checkedState w14:val="2612" w14:font="MS Gothic"/>
            <w14:uncheckedState w14:val="2610" w14:font="MS Gothic"/>
          </w14:checkbox>
        </w:sdtPr>
        <w:sdtContent>
          <w:r w:rsidR="001B1B12" w:rsidRPr="009835FA">
            <w:rPr>
              <w:rFonts w:ascii="Aptos" w:eastAsia="MS Gothic" w:hAnsi="Aptos" w:cs="Segoe UI Symbol"/>
              <w:b/>
              <w:color w:val="3333FF"/>
              <w:sz w:val="24"/>
              <w:szCs w:val="24"/>
              <w:lang w:val="es-EC"/>
            </w:rPr>
            <w:t>☐</w:t>
          </w:r>
        </w:sdtContent>
      </w:sdt>
      <w:r w:rsidR="001B1B12" w:rsidRPr="009835FA">
        <w:rPr>
          <w:rFonts w:ascii="Aptos" w:hAnsi="Aptos" w:cs="Arial"/>
          <w:bCs/>
          <w:lang w:val="es-EC"/>
        </w:rPr>
        <w:t xml:space="preserve"> </w:t>
      </w:r>
      <w:r w:rsidR="006A2FA8" w:rsidRPr="009835FA">
        <w:rPr>
          <w:rFonts w:ascii="Aptos" w:hAnsi="Aptos" w:cs="Arial"/>
          <w:bCs/>
          <w:lang w:val="es-ES"/>
        </w:rPr>
        <w:t xml:space="preserve">Tenemos </w:t>
      </w:r>
      <w:r w:rsidR="006A2FA8" w:rsidRPr="009835FA">
        <w:rPr>
          <w:rFonts w:ascii="Aptos" w:hAnsi="Aptos" w:cs="Arial"/>
          <w:bCs/>
          <w:u w:val="single"/>
          <w:lang w:val="es-ES"/>
        </w:rPr>
        <w:t xml:space="preserve"> </w:t>
      </w:r>
      <w:r w:rsidR="006A2FA8" w:rsidRPr="009835FA">
        <w:rPr>
          <w:rFonts w:ascii="Aptos" w:hAnsi="Aptos" w:cs="Arial"/>
          <w:b/>
          <w:lang w:val="es-ES"/>
        </w:rPr>
        <w:t>alimentos novedosos</w:t>
      </w:r>
      <w:r w:rsidR="006A2FA8" w:rsidRPr="009835FA">
        <w:rPr>
          <w:rFonts w:ascii="Aptos" w:hAnsi="Aptos" w:cs="Arial"/>
          <w:bCs/>
          <w:lang w:val="es-ES"/>
        </w:rPr>
        <w:t xml:space="preserve"> y estos están listados en el Reglamento (UE) 2017/2470 (si no, la certificación ecológica no es posible).</w:t>
      </w:r>
    </w:p>
    <w:p w14:paraId="239C7F7C" w14:textId="77777777" w:rsidR="00CE02C9" w:rsidRPr="009835FA" w:rsidRDefault="00CE02C9" w:rsidP="00FD7D54">
      <w:pPr>
        <w:ind w:left="284"/>
        <w:rPr>
          <w:rFonts w:ascii="Aptos" w:hAnsi="Aptos" w:cs="Arial"/>
          <w:bCs/>
          <w:lang w:val="es-EC"/>
        </w:rPr>
      </w:pPr>
    </w:p>
    <w:p w14:paraId="45D373EA" w14:textId="77777777" w:rsidR="00EB2DA1" w:rsidRPr="009835FA" w:rsidRDefault="001F35C6" w:rsidP="00EB2DA1">
      <w:pPr>
        <w:pStyle w:val="Prrafodelista"/>
        <w:numPr>
          <w:ilvl w:val="0"/>
          <w:numId w:val="3"/>
        </w:numPr>
        <w:ind w:left="360"/>
        <w:rPr>
          <w:rFonts w:ascii="Aptos" w:hAnsi="Aptos" w:cs="Arial"/>
          <w:b/>
          <w:sz w:val="22"/>
          <w:szCs w:val="22"/>
          <w:lang w:val="en-GB"/>
        </w:rPr>
      </w:pPr>
      <w:r w:rsidRPr="009835FA">
        <w:rPr>
          <w:rFonts w:ascii="Aptos" w:hAnsi="Aptos" w:cs="Arial"/>
          <w:b/>
          <w:sz w:val="22"/>
          <w:szCs w:val="22"/>
          <w:lang w:val="en-GB"/>
        </w:rPr>
        <w:t>Finalización de la aplicación</w:t>
      </w:r>
      <w:r w:rsidR="00EB2DA1" w:rsidRPr="009835FA">
        <w:rPr>
          <w:rFonts w:ascii="Aptos" w:hAnsi="Aptos" w:cs="Arial"/>
          <w:b/>
          <w:sz w:val="22"/>
          <w:szCs w:val="22"/>
          <w:lang w:val="en-GB"/>
        </w:rPr>
        <w:t xml:space="preserve"> </w:t>
      </w:r>
    </w:p>
    <w:p w14:paraId="5C12B6DE" w14:textId="77777777" w:rsidR="00CE02C9" w:rsidRPr="009835FA" w:rsidRDefault="00CE02C9" w:rsidP="00FD7D54">
      <w:pPr>
        <w:ind w:left="284"/>
        <w:rPr>
          <w:rFonts w:ascii="Aptos" w:hAnsi="Aptos" w:cs="Arial"/>
          <w:bCs/>
          <w:lang w:val="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657"/>
      </w:tblGrid>
      <w:tr w:rsidR="00812C58" w:rsidRPr="00AC4F82" w14:paraId="5C503A6C" w14:textId="77777777">
        <w:trPr>
          <w:trHeight w:val="397"/>
        </w:trPr>
        <w:tc>
          <w:tcPr>
            <w:tcW w:w="6408" w:type="dxa"/>
            <w:vMerge w:val="restart"/>
            <w:shd w:val="clear" w:color="auto" w:fill="D9D9D9"/>
            <w:vAlign w:val="center"/>
          </w:tcPr>
          <w:p w14:paraId="54FE3AD7" w14:textId="77777777" w:rsidR="00812C58" w:rsidRPr="009835FA" w:rsidRDefault="00AF54DD">
            <w:pPr>
              <w:ind w:right="34"/>
              <w:rPr>
                <w:rFonts w:ascii="Aptos" w:hAnsi="Aptos" w:cs="Arial"/>
                <w:lang w:val="es-EC"/>
              </w:rPr>
            </w:pPr>
            <w:r w:rsidRPr="009835FA">
              <w:rPr>
                <w:rFonts w:ascii="Aptos" w:hAnsi="Aptos" w:cs="Arial"/>
                <w:lang w:val="es-ES"/>
              </w:rPr>
              <w:t xml:space="preserve">Me gustaría iniciar el proceso de certificación por parte de Kiwa BCS. </w:t>
            </w:r>
            <w:r w:rsidRPr="009835FA">
              <w:rPr>
                <w:rFonts w:ascii="Aptos" w:hAnsi="Aptos" w:cs="Arial"/>
                <w:u w:val="single"/>
                <w:lang w:val="es-ES"/>
              </w:rPr>
              <w:t>Tenga en cuenta</w:t>
            </w:r>
            <w:r w:rsidRPr="009835FA">
              <w:rPr>
                <w:rFonts w:ascii="Aptos" w:hAnsi="Aptos" w:cs="Arial"/>
                <w:lang w:val="es-ES"/>
              </w:rPr>
              <w:t xml:space="preserve"> que el BCS de Kiwa debe realizar la inspección in situ durante un periodo en el que se estén realizando actividades ecológicas y puedan observarse.</w:t>
            </w:r>
          </w:p>
        </w:tc>
        <w:tc>
          <w:tcPr>
            <w:tcW w:w="3657" w:type="dxa"/>
            <w:vAlign w:val="center"/>
          </w:tcPr>
          <w:p w14:paraId="38241BEE" w14:textId="77777777" w:rsidR="00812C58" w:rsidRPr="009835FA" w:rsidRDefault="00000000">
            <w:pPr>
              <w:jc w:val="center"/>
              <w:rPr>
                <w:rFonts w:ascii="Aptos" w:eastAsia="Arial Unicode MS" w:hAnsi="Aptos" w:cs="Arial"/>
                <w:b/>
                <w:lang w:val="es-ES"/>
              </w:rPr>
            </w:pPr>
            <w:sdt>
              <w:sdtPr>
                <w:rPr>
                  <w:rFonts w:ascii="Aptos" w:eastAsia="Arial Unicode MS" w:hAnsi="Aptos" w:cs="Arial"/>
                  <w:b/>
                  <w:color w:val="3333FF"/>
                  <w:sz w:val="24"/>
                  <w:szCs w:val="24"/>
                  <w:lang w:val="es-ES"/>
                </w:rPr>
                <w:id w:val="809826029"/>
                <w14:checkbox>
                  <w14:checked w14:val="0"/>
                  <w14:checkedState w14:val="2612" w14:font="MS Gothic"/>
                  <w14:uncheckedState w14:val="2610" w14:font="MS Gothic"/>
                </w14:checkbox>
              </w:sdtPr>
              <w:sdtContent>
                <w:r w:rsidR="00812C58" w:rsidRPr="009835FA">
                  <w:rPr>
                    <w:rFonts w:ascii="Aptos" w:eastAsia="MS Gothic" w:hAnsi="Aptos" w:cs="Segoe UI Symbol"/>
                    <w:b/>
                    <w:color w:val="3333FF"/>
                    <w:sz w:val="24"/>
                    <w:szCs w:val="24"/>
                    <w:lang w:val="es-ES"/>
                  </w:rPr>
                  <w:t>☐</w:t>
                </w:r>
              </w:sdtContent>
            </w:sdt>
            <w:r w:rsidR="00812C58" w:rsidRPr="009835FA">
              <w:rPr>
                <w:rFonts w:ascii="Aptos" w:eastAsia="Arial Unicode MS" w:hAnsi="Aptos" w:cs="Arial"/>
                <w:b/>
                <w:lang w:val="es-ES"/>
              </w:rPr>
              <w:t xml:space="preserve"> </w:t>
            </w:r>
            <w:r w:rsidR="001F35C6" w:rsidRPr="009835FA">
              <w:rPr>
                <w:rFonts w:ascii="Aptos" w:eastAsia="Arial Unicode MS" w:hAnsi="Aptos" w:cs="Arial"/>
                <w:b/>
                <w:lang w:val="es-ES"/>
              </w:rPr>
              <w:t>Tan pronto como sea posible</w:t>
            </w:r>
          </w:p>
        </w:tc>
      </w:tr>
      <w:tr w:rsidR="00812C58" w:rsidRPr="009835FA" w14:paraId="625200C9" w14:textId="77777777">
        <w:trPr>
          <w:trHeight w:val="397"/>
        </w:trPr>
        <w:tc>
          <w:tcPr>
            <w:tcW w:w="6408" w:type="dxa"/>
            <w:vMerge/>
            <w:shd w:val="clear" w:color="auto" w:fill="D9D9D9"/>
            <w:vAlign w:val="center"/>
          </w:tcPr>
          <w:p w14:paraId="0CDE2D96" w14:textId="77777777" w:rsidR="00812C58" w:rsidRPr="009835FA" w:rsidRDefault="00812C58">
            <w:pPr>
              <w:ind w:right="34"/>
              <w:rPr>
                <w:rFonts w:ascii="Aptos" w:hAnsi="Aptos" w:cs="Arial"/>
                <w:lang w:val="es-EC"/>
              </w:rPr>
            </w:pPr>
          </w:p>
        </w:tc>
        <w:tc>
          <w:tcPr>
            <w:tcW w:w="3657" w:type="dxa"/>
            <w:vAlign w:val="center"/>
          </w:tcPr>
          <w:p w14:paraId="428779A2" w14:textId="77777777" w:rsidR="00812C58" w:rsidRPr="009835FA" w:rsidRDefault="00000000">
            <w:pPr>
              <w:jc w:val="center"/>
              <w:rPr>
                <w:rFonts w:ascii="Aptos" w:eastAsia="Arial Unicode MS" w:hAnsi="Aptos" w:cs="Arial"/>
                <w:b/>
                <w:lang w:val="en-US"/>
              </w:rPr>
            </w:pPr>
            <w:sdt>
              <w:sdtPr>
                <w:rPr>
                  <w:rFonts w:ascii="Aptos" w:eastAsia="Arial Unicode MS" w:hAnsi="Aptos" w:cs="Arial"/>
                  <w:b/>
                  <w:color w:val="3333FF"/>
                  <w:sz w:val="24"/>
                  <w:szCs w:val="24"/>
                  <w:lang w:val="en-US"/>
                </w:rPr>
                <w:id w:val="466944447"/>
                <w14:checkbox>
                  <w14:checked w14:val="0"/>
                  <w14:checkedState w14:val="2612" w14:font="MS Gothic"/>
                  <w14:uncheckedState w14:val="2610" w14:font="MS Gothic"/>
                </w14:checkbox>
              </w:sdtPr>
              <w:sdtContent>
                <w:r w:rsidR="00812C58" w:rsidRPr="009835FA">
                  <w:rPr>
                    <w:rFonts w:ascii="Aptos" w:eastAsia="MS Gothic" w:hAnsi="Aptos" w:cs="Segoe UI Symbol"/>
                    <w:b/>
                    <w:color w:val="3333FF"/>
                    <w:sz w:val="24"/>
                    <w:szCs w:val="24"/>
                    <w:lang w:val="en-US"/>
                  </w:rPr>
                  <w:t>☐</w:t>
                </w:r>
              </w:sdtContent>
            </w:sdt>
            <w:r w:rsidR="00812C58" w:rsidRPr="009835FA">
              <w:rPr>
                <w:rFonts w:ascii="Aptos" w:eastAsia="Arial Unicode MS" w:hAnsi="Aptos" w:cs="Arial"/>
                <w:b/>
                <w:lang w:val="en-US"/>
              </w:rPr>
              <w:t xml:space="preserve"> </w:t>
            </w:r>
            <w:r w:rsidR="00AF54DD" w:rsidRPr="009835FA">
              <w:rPr>
                <w:rFonts w:ascii="Aptos" w:eastAsia="Arial Unicode MS" w:hAnsi="Aptos" w:cs="Arial"/>
                <w:bCs/>
                <w:lang w:val="en-US"/>
              </w:rPr>
              <w:t>Desde</w:t>
            </w:r>
            <w:r w:rsidR="00812C58" w:rsidRPr="009835FA">
              <w:rPr>
                <w:rFonts w:ascii="Aptos" w:eastAsia="Arial Unicode MS" w:hAnsi="Aptos" w:cs="Arial"/>
                <w:bCs/>
                <w:lang w:val="en-US"/>
              </w:rPr>
              <w:t xml:space="preserve"> </w:t>
            </w:r>
            <w:sdt>
              <w:sdtPr>
                <w:rPr>
                  <w:rFonts w:ascii="Aptos" w:hAnsi="Aptos" w:cs="Arial"/>
                  <w:bCs/>
                  <w:noProof/>
                  <w:color w:val="0000FF"/>
                  <w:lang w:val="en-US"/>
                </w:rPr>
                <w:id w:val="823011859"/>
                <w:placeholder>
                  <w:docPart w:val="FB4624E5F4B34DF38D3EF4893573CB6D"/>
                </w:placeholder>
                <w:date>
                  <w:dateFormat w:val="dd.MM.yyyy"/>
                  <w:lid w:val="de-DE"/>
                  <w:storeMappedDataAs w:val="dateTime"/>
                  <w:calendar w:val="gregorian"/>
                </w:date>
              </w:sdtPr>
              <w:sdtContent>
                <w:r w:rsidR="00AF54DD" w:rsidRPr="009835FA">
                  <w:rPr>
                    <w:rFonts w:ascii="Aptos" w:hAnsi="Aptos" w:cs="Arial"/>
                    <w:bCs/>
                    <w:noProof/>
                    <w:color w:val="0000FF"/>
                    <w:lang w:val="en-US"/>
                  </w:rPr>
                  <w:t>elija la fecha</w:t>
                </w:r>
              </w:sdtContent>
            </w:sdt>
          </w:p>
        </w:tc>
      </w:tr>
    </w:tbl>
    <w:p w14:paraId="7EF4FD0D" w14:textId="77777777" w:rsidR="00FD7D54" w:rsidRPr="009835FA" w:rsidRDefault="00FD7D54" w:rsidP="0032058E">
      <w:pPr>
        <w:rPr>
          <w:rFonts w:ascii="Aptos" w:hAnsi="Aptos" w:cs="Arial"/>
          <w:bCs/>
          <w:lang w:val="en-US"/>
        </w:rPr>
      </w:pPr>
    </w:p>
    <w:p w14:paraId="179CDA5B" w14:textId="77777777" w:rsidR="00AF54DD" w:rsidRPr="009835FA" w:rsidRDefault="00AF54DD" w:rsidP="00EF39FC">
      <w:pPr>
        <w:rPr>
          <w:rFonts w:ascii="Aptos" w:hAnsi="Aptos" w:cs="Arial"/>
          <w:bCs/>
          <w:lang w:val="es-EC"/>
        </w:rPr>
      </w:pPr>
      <w:r w:rsidRPr="009835FA">
        <w:rPr>
          <w:rFonts w:ascii="Aptos" w:hAnsi="Aptos" w:cs="Arial"/>
          <w:bCs/>
          <w:lang w:val="es-ES"/>
        </w:rPr>
        <w:t xml:space="preserve">Yo, el solicitante de la(s) instalación(s) mencionada(s), </w:t>
      </w:r>
    </w:p>
    <w:p w14:paraId="777187A2" w14:textId="77777777" w:rsidR="00AF54DD" w:rsidRPr="009835FA" w:rsidRDefault="00AF54DD" w:rsidP="00AF54DD">
      <w:pPr>
        <w:pStyle w:val="Prrafodelista"/>
        <w:numPr>
          <w:ilvl w:val="0"/>
          <w:numId w:val="9"/>
        </w:numPr>
        <w:tabs>
          <w:tab w:val="num" w:pos="720"/>
        </w:tabs>
        <w:rPr>
          <w:rFonts w:ascii="Aptos" w:hAnsi="Aptos" w:cs="Arial"/>
          <w:bCs/>
          <w:lang w:val="es-EC"/>
        </w:rPr>
      </w:pPr>
      <w:r w:rsidRPr="009835FA">
        <w:rPr>
          <w:rFonts w:ascii="Aptos" w:hAnsi="Aptos" w:cs="Arial"/>
          <w:bCs/>
          <w:lang w:val="es-ES"/>
        </w:rPr>
        <w:t>declaro tener derecho legal para solicitar una certificación ecológica de productos según el alcance de la certificación indicado en el punto 2. de esta aplicación.</w:t>
      </w:r>
    </w:p>
    <w:p w14:paraId="596D42FE" w14:textId="77777777" w:rsidR="00AF54DD" w:rsidRPr="009835FA" w:rsidRDefault="00AF54DD" w:rsidP="00AF54DD">
      <w:pPr>
        <w:pStyle w:val="Prrafodelista"/>
        <w:numPr>
          <w:ilvl w:val="0"/>
          <w:numId w:val="9"/>
        </w:numPr>
        <w:tabs>
          <w:tab w:val="num" w:pos="720"/>
        </w:tabs>
        <w:rPr>
          <w:rFonts w:ascii="Aptos" w:hAnsi="Aptos" w:cs="Arial"/>
          <w:bCs/>
          <w:lang w:val="es-EC"/>
        </w:rPr>
      </w:pPr>
      <w:r w:rsidRPr="009835FA">
        <w:rPr>
          <w:rFonts w:ascii="Aptos" w:hAnsi="Aptos" w:cs="Arial"/>
          <w:bCs/>
          <w:lang w:val="es-ES"/>
        </w:rPr>
        <w:t>Confirmo que toda la información mencionada anteriormente representa de forma completa y precisa la operación.</w:t>
      </w:r>
    </w:p>
    <w:p w14:paraId="4FAFEEE7" w14:textId="77777777" w:rsidR="000E5DE8" w:rsidRPr="009835FA" w:rsidRDefault="00AF54DD" w:rsidP="000E5DE8">
      <w:pPr>
        <w:pStyle w:val="Prrafodelista"/>
        <w:numPr>
          <w:ilvl w:val="0"/>
          <w:numId w:val="9"/>
        </w:numPr>
        <w:tabs>
          <w:tab w:val="num" w:pos="720"/>
        </w:tabs>
        <w:rPr>
          <w:rFonts w:ascii="Aptos" w:hAnsi="Aptos" w:cs="Arial"/>
          <w:bCs/>
          <w:lang w:val="es-EC"/>
        </w:rPr>
      </w:pPr>
      <w:r w:rsidRPr="009835FA">
        <w:rPr>
          <w:rFonts w:ascii="Aptos" w:hAnsi="Aptos" w:cs="Arial"/>
          <w:bCs/>
          <w:lang w:val="es-ES"/>
        </w:rPr>
        <w:t>acepto que si un producto o productos listados en el punto 6 son n</w:t>
      </w:r>
      <w:r w:rsidR="000E5DE8" w:rsidRPr="009835FA">
        <w:rPr>
          <w:rFonts w:ascii="Aptos" w:hAnsi="Aptos" w:cs="Arial"/>
          <w:bCs/>
          <w:lang w:val="es-ES"/>
        </w:rPr>
        <w:t>uevos alimentos</w:t>
      </w:r>
      <w:r w:rsidRPr="009835FA">
        <w:rPr>
          <w:rFonts w:ascii="Aptos" w:hAnsi="Aptos" w:cs="Arial"/>
          <w:bCs/>
          <w:lang w:val="es-ES"/>
        </w:rPr>
        <w:t xml:space="preserve">, </w:t>
      </w:r>
      <w:r w:rsidRPr="009835FA">
        <w:rPr>
          <w:rFonts w:ascii="Aptos" w:hAnsi="Aptos" w:cs="Arial"/>
          <w:lang w:val="es-ES"/>
        </w:rPr>
        <w:t xml:space="preserve">serán evaluados bajo el Reglamento de la UE 2018/848. Sin embargo, </w:t>
      </w:r>
      <w:r w:rsidR="000E5DE8" w:rsidRPr="009835FA">
        <w:rPr>
          <w:rFonts w:ascii="Aptos" w:hAnsi="Aptos" w:cs="Arial"/>
          <w:lang w:val="es-ES"/>
        </w:rPr>
        <w:t xml:space="preserve">se </w:t>
      </w:r>
      <w:r w:rsidRPr="009835FA">
        <w:rPr>
          <w:rFonts w:ascii="Aptos" w:hAnsi="Aptos" w:cs="Arial"/>
          <w:lang w:val="es-ES"/>
        </w:rPr>
        <w:t xml:space="preserve">mencionará claramente que, aunque cumple con la normativa ecológica, no puede ser </w:t>
      </w:r>
      <w:r w:rsidRPr="009835FA">
        <w:rPr>
          <w:rFonts w:ascii="Aptos" w:hAnsi="Aptos" w:cs="Arial"/>
          <w:shd w:val="clear" w:color="auto" w:fill="FFFFFF"/>
          <w:lang w:val="es-ES"/>
        </w:rPr>
        <w:t xml:space="preserve">incluido </w:t>
      </w:r>
      <w:r w:rsidRPr="009835FA">
        <w:rPr>
          <w:rFonts w:ascii="Aptos" w:hAnsi="Aptos" w:cs="Arial"/>
          <w:u w:val="single"/>
          <w:shd w:val="clear" w:color="auto" w:fill="FFFFFF"/>
          <w:lang w:val="es-ES"/>
        </w:rPr>
        <w:t xml:space="preserve">como alimento en el mercado de la UE </w:t>
      </w:r>
      <w:r w:rsidRPr="009835FA">
        <w:rPr>
          <w:rFonts w:ascii="Aptos" w:hAnsi="Aptos" w:cs="Arial"/>
          <w:lang w:val="es-ES"/>
        </w:rPr>
        <w:t xml:space="preserve">a menos que presente una </w:t>
      </w:r>
      <w:r w:rsidRPr="009835FA">
        <w:rPr>
          <w:rFonts w:ascii="Aptos" w:hAnsi="Aptos" w:cs="Arial"/>
          <w:shd w:val="clear" w:color="auto" w:fill="FFFFFF"/>
          <w:lang w:val="es-ES"/>
        </w:rPr>
        <w:t>autorización previa a la comercialización conforme al Reglamento (UE) 2015/2283</w:t>
      </w:r>
      <w:r w:rsidRPr="009835FA">
        <w:rPr>
          <w:rFonts w:ascii="Aptos" w:hAnsi="Aptos" w:cs="Arial"/>
          <w:bCs/>
          <w:lang w:val="es-ES"/>
        </w:rPr>
        <w:t>.</w:t>
      </w:r>
    </w:p>
    <w:p w14:paraId="2B6CEB96" w14:textId="77777777" w:rsidR="000E5DE8" w:rsidRPr="009835FA" w:rsidRDefault="000E5DE8" w:rsidP="000E5DE8">
      <w:pPr>
        <w:pStyle w:val="Prrafodelista"/>
        <w:numPr>
          <w:ilvl w:val="0"/>
          <w:numId w:val="9"/>
        </w:numPr>
        <w:tabs>
          <w:tab w:val="num" w:pos="720"/>
        </w:tabs>
        <w:rPr>
          <w:rFonts w:ascii="Aptos" w:hAnsi="Aptos" w:cs="Arial"/>
          <w:bCs/>
          <w:lang w:val="es-EC"/>
        </w:rPr>
      </w:pPr>
      <w:r w:rsidRPr="009835FA">
        <w:rPr>
          <w:rFonts w:ascii="Aptos" w:hAnsi="Aptos" w:cs="Arial"/>
          <w:bCs/>
          <w:lang w:val="es-ES"/>
        </w:rPr>
        <w:t>entiendo y acepto que la información mencionada anteriormente será tratada confidencialmente por Kiwa BCS.</w:t>
      </w:r>
    </w:p>
    <w:p w14:paraId="0C96A0E7" w14:textId="77777777" w:rsidR="00812C58" w:rsidRPr="009835FA" w:rsidRDefault="00812C58" w:rsidP="00812C58">
      <w:pPr>
        <w:ind w:left="568"/>
        <w:rPr>
          <w:rFonts w:ascii="Aptos" w:hAnsi="Aptos" w:cs="Arial"/>
          <w:lang w:val="es-EC"/>
        </w:rPr>
      </w:pPr>
    </w:p>
    <w:p w14:paraId="09A7755E" w14:textId="77777777" w:rsidR="002B4EA4" w:rsidRPr="009835FA" w:rsidRDefault="002B4EA4" w:rsidP="0032058E">
      <w:pPr>
        <w:rPr>
          <w:rFonts w:ascii="Aptos" w:hAnsi="Aptos" w:cs="Arial"/>
          <w:lang w:val="es-EC"/>
        </w:rPr>
      </w:pPr>
    </w:p>
    <w:p w14:paraId="784E5A82" w14:textId="77777777" w:rsidR="0032058E" w:rsidRPr="009835FA" w:rsidRDefault="0032058E" w:rsidP="0032058E">
      <w:pPr>
        <w:rPr>
          <w:rFonts w:ascii="Aptos" w:hAnsi="Aptos" w:cs="Arial"/>
          <w:lang w:val="es-EC"/>
        </w:rPr>
      </w:pPr>
    </w:p>
    <w:tbl>
      <w:tblPr>
        <w:tblW w:w="0" w:type="auto"/>
        <w:tblInd w:w="108" w:type="dxa"/>
        <w:tblBorders>
          <w:insideH w:val="single" w:sz="4" w:space="0" w:color="auto"/>
        </w:tblBorders>
        <w:tblLook w:val="04A0" w:firstRow="1" w:lastRow="0" w:firstColumn="1" w:lastColumn="0" w:noHBand="0" w:noVBand="1"/>
      </w:tblPr>
      <w:tblGrid>
        <w:gridCol w:w="3964"/>
        <w:gridCol w:w="284"/>
        <w:gridCol w:w="5665"/>
      </w:tblGrid>
      <w:tr w:rsidR="00B90539" w:rsidRPr="009835FA" w14:paraId="7EF2FD96" w14:textId="77777777">
        <w:tc>
          <w:tcPr>
            <w:tcW w:w="3964" w:type="dxa"/>
          </w:tcPr>
          <w:p w14:paraId="70F31261" w14:textId="77777777" w:rsidR="0032058E" w:rsidRPr="009835FA" w:rsidRDefault="00031FE2" w:rsidP="005320F0">
            <w:pPr>
              <w:jc w:val="center"/>
              <w:rPr>
                <w:rFonts w:ascii="Aptos" w:hAnsi="Aptos" w:cs="Arial"/>
                <w:bCs/>
                <w:color w:val="0000FF"/>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p w14:paraId="3814F578" w14:textId="77777777" w:rsidR="00BF60DC" w:rsidRPr="009835FA" w:rsidRDefault="00BF60DC" w:rsidP="005320F0">
            <w:pPr>
              <w:jc w:val="center"/>
              <w:rPr>
                <w:rFonts w:ascii="Aptos" w:hAnsi="Aptos" w:cs="Arial"/>
                <w:lang w:val="en-US"/>
              </w:rPr>
            </w:pPr>
          </w:p>
        </w:tc>
        <w:tc>
          <w:tcPr>
            <w:tcW w:w="284" w:type="dxa"/>
            <w:tcBorders>
              <w:top w:val="nil"/>
              <w:bottom w:val="nil"/>
            </w:tcBorders>
          </w:tcPr>
          <w:p w14:paraId="1719DB88" w14:textId="77777777" w:rsidR="0032058E" w:rsidRPr="009835FA" w:rsidRDefault="0032058E" w:rsidP="0032058E">
            <w:pPr>
              <w:rPr>
                <w:rFonts w:ascii="Aptos" w:hAnsi="Aptos" w:cs="Arial"/>
                <w:lang w:val="en-US"/>
              </w:rPr>
            </w:pPr>
          </w:p>
        </w:tc>
        <w:tc>
          <w:tcPr>
            <w:tcW w:w="5665" w:type="dxa"/>
          </w:tcPr>
          <w:p w14:paraId="5607A933" w14:textId="77777777" w:rsidR="0032058E" w:rsidRPr="009835FA" w:rsidRDefault="0032058E" w:rsidP="0032058E">
            <w:pPr>
              <w:rPr>
                <w:rFonts w:ascii="Aptos" w:hAnsi="Aptos" w:cs="Arial"/>
                <w:lang w:val="en-US"/>
              </w:rPr>
            </w:pPr>
          </w:p>
        </w:tc>
      </w:tr>
      <w:tr w:rsidR="00B90539" w:rsidRPr="00AC4F82" w14:paraId="78C13396" w14:textId="77777777">
        <w:tc>
          <w:tcPr>
            <w:tcW w:w="3964" w:type="dxa"/>
          </w:tcPr>
          <w:p w14:paraId="4AF7718E" w14:textId="77777777" w:rsidR="0032058E" w:rsidRPr="009835FA" w:rsidRDefault="000E5DE8">
            <w:pPr>
              <w:jc w:val="center"/>
              <w:rPr>
                <w:rFonts w:ascii="Aptos" w:hAnsi="Aptos" w:cs="Arial"/>
                <w:lang w:val="fr-FR"/>
              </w:rPr>
            </w:pPr>
            <w:r w:rsidRPr="009835FA">
              <w:rPr>
                <w:rFonts w:ascii="Aptos" w:hAnsi="Aptos" w:cs="Arial"/>
                <w:lang w:val="fr-FR"/>
              </w:rPr>
              <w:t>Lugar</w:t>
            </w:r>
            <w:r w:rsidR="0032058E" w:rsidRPr="009835FA">
              <w:rPr>
                <w:rFonts w:ascii="Aptos" w:hAnsi="Aptos" w:cs="Arial"/>
                <w:lang w:val="fr-FR"/>
              </w:rPr>
              <w:t xml:space="preserve"> / </w:t>
            </w:r>
            <w:r w:rsidRPr="009835FA">
              <w:rPr>
                <w:rFonts w:ascii="Aptos" w:hAnsi="Aptos" w:cs="Arial"/>
                <w:lang w:val="fr-FR"/>
              </w:rPr>
              <w:t>Fecha</w:t>
            </w:r>
          </w:p>
        </w:tc>
        <w:tc>
          <w:tcPr>
            <w:tcW w:w="284" w:type="dxa"/>
            <w:tcBorders>
              <w:top w:val="nil"/>
              <w:bottom w:val="nil"/>
            </w:tcBorders>
          </w:tcPr>
          <w:p w14:paraId="11CC3D6A" w14:textId="77777777" w:rsidR="0032058E" w:rsidRPr="009835FA" w:rsidRDefault="0032058E" w:rsidP="0032058E">
            <w:pPr>
              <w:rPr>
                <w:rFonts w:ascii="Aptos" w:hAnsi="Aptos" w:cs="Arial"/>
                <w:lang w:val="fr-FR"/>
              </w:rPr>
            </w:pPr>
          </w:p>
        </w:tc>
        <w:tc>
          <w:tcPr>
            <w:tcW w:w="5665" w:type="dxa"/>
          </w:tcPr>
          <w:p w14:paraId="635CC367" w14:textId="77777777" w:rsidR="0032058E" w:rsidRPr="009835FA" w:rsidRDefault="000E5DE8">
            <w:pPr>
              <w:jc w:val="center"/>
              <w:rPr>
                <w:rFonts w:ascii="Aptos" w:hAnsi="Aptos" w:cs="Arial"/>
                <w:lang w:val="es-EC"/>
              </w:rPr>
            </w:pPr>
            <w:r w:rsidRPr="009835FA">
              <w:rPr>
                <w:rFonts w:ascii="Aptos" w:hAnsi="Aptos" w:cs="Arial"/>
                <w:lang w:val="es-EC"/>
              </w:rPr>
              <w:t>Firma del propietario</w:t>
            </w:r>
            <w:r w:rsidR="0032058E" w:rsidRPr="009835FA">
              <w:rPr>
                <w:rFonts w:ascii="Aptos" w:hAnsi="Aptos" w:cs="Arial"/>
                <w:lang w:val="es-EC"/>
              </w:rPr>
              <w:t xml:space="preserve"> / Person</w:t>
            </w:r>
            <w:r w:rsidRPr="009835FA">
              <w:rPr>
                <w:rFonts w:ascii="Aptos" w:hAnsi="Aptos" w:cs="Arial"/>
                <w:lang w:val="es-EC"/>
              </w:rPr>
              <w:t>a responsable</w:t>
            </w:r>
          </w:p>
        </w:tc>
      </w:tr>
      <w:bookmarkEnd w:id="9"/>
    </w:tbl>
    <w:p w14:paraId="26E4F449" w14:textId="77777777" w:rsidR="006327B7" w:rsidRPr="009835FA" w:rsidRDefault="006327B7">
      <w:pPr>
        <w:suppressAutoHyphens w:val="0"/>
        <w:rPr>
          <w:rFonts w:ascii="Aptos" w:hAnsi="Aptos" w:cs="Arial"/>
          <w:color w:val="0000FF"/>
          <w:lang w:val="es-EC"/>
        </w:rPr>
      </w:pPr>
      <w:r w:rsidRPr="009835FA">
        <w:rPr>
          <w:rFonts w:ascii="Aptos" w:hAnsi="Aptos" w:cs="Arial"/>
          <w:color w:val="0000FF"/>
          <w:lang w:val="es-EC"/>
        </w:rPr>
        <w:br w:type="page"/>
      </w:r>
    </w:p>
    <w:p w14:paraId="387C527C" w14:textId="77777777" w:rsidR="008D2347" w:rsidRPr="009835FA" w:rsidRDefault="008D2347" w:rsidP="008D2347">
      <w:pPr>
        <w:suppressAutoHyphens w:val="0"/>
        <w:rPr>
          <w:rFonts w:ascii="Aptos" w:hAnsi="Aptos" w:cs="Arial"/>
          <w:color w:val="0000FF"/>
          <w:lang w:val="es-EC"/>
        </w:rPr>
      </w:pPr>
      <w:r w:rsidRPr="009835FA">
        <w:rPr>
          <w:rFonts w:ascii="Aptos" w:hAnsi="Aptos" w:cs="Arial"/>
          <w:color w:val="0000FF"/>
          <w:lang w:val="es-EC"/>
        </w:rPr>
        <w:lastRenderedPageBreak/>
        <w:t xml:space="preserve">                            </w:t>
      </w:r>
    </w:p>
    <w:p w14:paraId="14754135" w14:textId="77777777" w:rsidR="008D2347" w:rsidRPr="009835FA" w:rsidRDefault="008D2347" w:rsidP="008D2347">
      <w:pPr>
        <w:pBdr>
          <w:top w:val="single" w:sz="4" w:space="1" w:color="auto"/>
          <w:left w:val="single" w:sz="4" w:space="0" w:color="auto"/>
          <w:bottom w:val="single" w:sz="4" w:space="1" w:color="auto"/>
          <w:right w:val="single" w:sz="4" w:space="4" w:color="auto"/>
        </w:pBdr>
        <w:ind w:right="142"/>
        <w:jc w:val="center"/>
        <w:rPr>
          <w:rFonts w:ascii="Aptos" w:hAnsi="Aptos" w:cs="Arial"/>
          <w:b/>
          <w:spacing w:val="20"/>
          <w:lang w:val="es-EC"/>
        </w:rPr>
      </w:pPr>
    </w:p>
    <w:p w14:paraId="71533FC7" w14:textId="77777777" w:rsidR="00AC3974" w:rsidRPr="009835FA" w:rsidRDefault="00AC3974" w:rsidP="00C23837">
      <w:pPr>
        <w:pBdr>
          <w:top w:val="single" w:sz="4" w:space="1" w:color="auto"/>
          <w:left w:val="single" w:sz="4" w:space="0" w:color="auto"/>
          <w:bottom w:val="single" w:sz="4" w:space="1" w:color="auto"/>
          <w:right w:val="single" w:sz="4" w:space="4" w:color="auto"/>
        </w:pBdr>
        <w:ind w:right="142"/>
        <w:jc w:val="center"/>
        <w:rPr>
          <w:rFonts w:ascii="Aptos" w:hAnsi="Aptos" w:cs="Arial"/>
          <w:b/>
          <w:color w:val="FF0000"/>
          <w:spacing w:val="20"/>
          <w:lang w:val="es-EC"/>
        </w:rPr>
      </w:pPr>
      <w:r w:rsidRPr="009835FA">
        <w:rPr>
          <w:rFonts w:ascii="Aptos" w:hAnsi="Aptos" w:cs="Arial"/>
          <w:b/>
          <w:color w:val="FF0000"/>
          <w:spacing w:val="20"/>
          <w:lang w:val="es-ES"/>
        </w:rPr>
        <w:t>¡La parte de abajo es solo para uso interno de Kiwa BCS!</w:t>
      </w:r>
    </w:p>
    <w:p w14:paraId="21C2B7F8" w14:textId="77777777" w:rsidR="008D2347" w:rsidRPr="009835FA" w:rsidRDefault="008D2347" w:rsidP="008D2347">
      <w:pPr>
        <w:pBdr>
          <w:top w:val="single" w:sz="4" w:space="1" w:color="auto"/>
          <w:left w:val="single" w:sz="4" w:space="0" w:color="auto"/>
          <w:bottom w:val="single" w:sz="4" w:space="1" w:color="auto"/>
          <w:right w:val="single" w:sz="4" w:space="4" w:color="auto"/>
        </w:pBdr>
        <w:ind w:right="142"/>
        <w:jc w:val="center"/>
        <w:rPr>
          <w:rFonts w:ascii="Aptos" w:hAnsi="Aptos" w:cs="Arial"/>
          <w:b/>
          <w:color w:val="FF0000"/>
          <w:spacing w:val="20"/>
          <w:lang w:val="es-EC"/>
        </w:rPr>
      </w:pPr>
    </w:p>
    <w:p w14:paraId="4618768A" w14:textId="77777777" w:rsidR="003A5F10" w:rsidRPr="009835FA" w:rsidRDefault="003A5F10" w:rsidP="008D2347">
      <w:pPr>
        <w:rPr>
          <w:rFonts w:ascii="Aptos" w:hAnsi="Aptos" w:cs="Arial"/>
          <w:b/>
          <w:bCs/>
          <w:color w:val="FF0000"/>
          <w:lang w:val="es-EC"/>
        </w:rPr>
      </w:pPr>
    </w:p>
    <w:p w14:paraId="338876FB" w14:textId="77777777" w:rsidR="008D2347" w:rsidRPr="009835FA" w:rsidRDefault="008D2347" w:rsidP="008D2347">
      <w:pPr>
        <w:rPr>
          <w:rFonts w:ascii="Aptos" w:hAnsi="Aptos" w:cs="Arial"/>
          <w:b/>
          <w:bCs/>
          <w:color w:val="FF0000"/>
          <w:lang w:val="es-EC"/>
        </w:rPr>
      </w:pPr>
      <w:r w:rsidRPr="009835FA">
        <w:rPr>
          <w:rFonts w:ascii="Aptos" w:hAnsi="Aptos" w:cs="Arial"/>
          <w:b/>
          <w:bCs/>
          <w:color w:val="FF0000"/>
          <w:lang w:val="es-EC"/>
        </w:rPr>
        <w:t xml:space="preserve">A) </w:t>
      </w:r>
      <w:r w:rsidR="00AC3974" w:rsidRPr="009835FA">
        <w:rPr>
          <w:rFonts w:ascii="Aptos" w:hAnsi="Aptos" w:cs="Arial"/>
          <w:b/>
          <w:bCs/>
          <w:color w:val="FF0000"/>
          <w:lang w:val="es-ES"/>
        </w:rPr>
        <w:t>Esta parte debe ser llenada por la Oficina Local (49703) o el equipo de Ventas y Marketing (49702)</w:t>
      </w:r>
    </w:p>
    <w:p w14:paraId="154955C6" w14:textId="77777777" w:rsidR="008D2347" w:rsidRPr="009835FA" w:rsidRDefault="008D2347" w:rsidP="008D2347">
      <w:pPr>
        <w:rPr>
          <w:rFonts w:ascii="Aptos" w:hAnsi="Aptos" w:cs="Arial"/>
          <w:lang w:val="es-EC"/>
        </w:rPr>
      </w:pPr>
    </w:p>
    <w:p w14:paraId="396C578F" w14:textId="77777777" w:rsidR="008D2347" w:rsidRPr="009835FA" w:rsidRDefault="00AC3974" w:rsidP="008D2347">
      <w:pPr>
        <w:pStyle w:val="Prrafodelista"/>
        <w:numPr>
          <w:ilvl w:val="0"/>
          <w:numId w:val="18"/>
        </w:numPr>
        <w:rPr>
          <w:rFonts w:ascii="Aptos" w:hAnsi="Aptos" w:cs="Arial"/>
          <w:b/>
          <w:sz w:val="22"/>
          <w:szCs w:val="22"/>
          <w:lang w:val="es-EC"/>
        </w:rPr>
      </w:pPr>
      <w:r w:rsidRPr="009835FA">
        <w:rPr>
          <w:rFonts w:ascii="Aptos" w:hAnsi="Aptos" w:cs="Arial"/>
          <w:b/>
          <w:sz w:val="22"/>
          <w:szCs w:val="22"/>
          <w:lang w:val="es-ES"/>
        </w:rPr>
        <w:t>A partir de la información proporcionada por los datos de la aplicación, se estima que la complejidad de las operaciones es:</w:t>
      </w:r>
    </w:p>
    <w:p w14:paraId="0C67DF7F" w14:textId="77777777" w:rsidR="008D2347" w:rsidRPr="009835FA" w:rsidRDefault="008D2347" w:rsidP="008D2347">
      <w:pPr>
        <w:rPr>
          <w:rFonts w:ascii="Aptos" w:hAnsi="Aptos" w:cs="Arial"/>
          <w:lang w:val="es-EC"/>
        </w:rPr>
      </w:pPr>
    </w:p>
    <w:tbl>
      <w:tblPr>
        <w:tblW w:w="9668" w:type="dxa"/>
        <w:jc w:val="center"/>
        <w:tblLayout w:type="fixed"/>
        <w:tblLook w:val="04A0" w:firstRow="1" w:lastRow="0" w:firstColumn="1" w:lastColumn="0" w:noHBand="0" w:noVBand="1"/>
      </w:tblPr>
      <w:tblGrid>
        <w:gridCol w:w="562"/>
        <w:gridCol w:w="1310"/>
        <w:gridCol w:w="533"/>
        <w:gridCol w:w="1276"/>
        <w:gridCol w:w="567"/>
        <w:gridCol w:w="1134"/>
        <w:gridCol w:w="567"/>
        <w:gridCol w:w="1276"/>
        <w:gridCol w:w="567"/>
        <w:gridCol w:w="1876"/>
      </w:tblGrid>
      <w:tr w:rsidR="008D2347" w:rsidRPr="009835FA" w14:paraId="24B48AB2" w14:textId="77777777">
        <w:trPr>
          <w:trHeight w:val="44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7F5B6C0" w14:textId="77777777" w:rsidR="008D2347" w:rsidRPr="009835FA" w:rsidRDefault="00000000">
            <w:pPr>
              <w:jc w:val="center"/>
              <w:rPr>
                <w:rFonts w:ascii="Aptos" w:eastAsia="Arial Unicode MS" w:hAnsi="Aptos" w:cs="Arial"/>
                <w:b/>
                <w:color w:val="3333FF"/>
                <w:sz w:val="24"/>
                <w:szCs w:val="24"/>
              </w:rPr>
            </w:pPr>
            <w:sdt>
              <w:sdtPr>
                <w:rPr>
                  <w:rFonts w:ascii="Aptos" w:eastAsia="Arial Unicode MS" w:hAnsi="Aptos" w:cs="Arial"/>
                  <w:b/>
                  <w:color w:val="3333FF"/>
                  <w:sz w:val="24"/>
                  <w:szCs w:val="24"/>
                </w:rPr>
                <w:id w:val="-1838144976"/>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708C48" w14:textId="77777777" w:rsidR="008D2347" w:rsidRPr="009835FA" w:rsidRDefault="004954AA">
            <w:pPr>
              <w:jc w:val="center"/>
              <w:rPr>
                <w:rFonts w:ascii="Aptos" w:hAnsi="Aptos" w:cs="Arial"/>
                <w:b/>
                <w:bCs/>
                <w:lang w:val="en-GB"/>
              </w:rPr>
            </w:pPr>
            <w:r w:rsidRPr="009835FA">
              <w:rPr>
                <w:rFonts w:ascii="Aptos" w:hAnsi="Aptos" w:cs="Arial"/>
                <w:b/>
                <w:bCs/>
                <w:shd w:val="pct15" w:color="auto" w:fill="FFFFFF"/>
              </w:rPr>
              <w:t>Small (P</w:t>
            </w:r>
            <w:r w:rsidR="00AF54DD" w:rsidRPr="009835FA">
              <w:rPr>
                <w:rFonts w:ascii="Aptos" w:hAnsi="Aptos" w:cs="Arial"/>
                <w:b/>
                <w:bCs/>
                <w:shd w:val="pct15" w:color="auto" w:fill="FFFFFF"/>
              </w:rPr>
              <w:t>equeña</w:t>
            </w:r>
            <w:r w:rsidRPr="009835FA">
              <w:rPr>
                <w:rFonts w:ascii="Aptos" w:hAnsi="Aptos" w:cs="Arial"/>
                <w:b/>
                <w:bCs/>
                <w:shd w:val="pct15" w:color="auto" w:fill="FFFFFF"/>
              </w:rPr>
              <w:t>)</w:t>
            </w:r>
          </w:p>
        </w:tc>
        <w:tc>
          <w:tcPr>
            <w:tcW w:w="533" w:type="dxa"/>
            <w:tcBorders>
              <w:top w:val="single" w:sz="4" w:space="0" w:color="000000"/>
              <w:left w:val="single" w:sz="4" w:space="0" w:color="000000"/>
              <w:bottom w:val="single" w:sz="4" w:space="0" w:color="000000"/>
              <w:right w:val="single" w:sz="4" w:space="0" w:color="000000"/>
            </w:tcBorders>
            <w:vAlign w:val="center"/>
          </w:tcPr>
          <w:p w14:paraId="10C2B0A0" w14:textId="77777777" w:rsidR="008D2347" w:rsidRPr="009835FA" w:rsidRDefault="00000000">
            <w:pPr>
              <w:jc w:val="center"/>
              <w:rPr>
                <w:rFonts w:ascii="Aptos" w:hAnsi="Aptos" w:cs="Arial"/>
                <w:b/>
                <w:bCs/>
                <w:lang w:val="fr-FR"/>
              </w:rPr>
            </w:pPr>
            <w:sdt>
              <w:sdtPr>
                <w:rPr>
                  <w:rFonts w:ascii="Aptos" w:eastAsia="Arial Unicode MS" w:hAnsi="Aptos" w:cs="Arial"/>
                  <w:b/>
                  <w:color w:val="3333FF"/>
                  <w:sz w:val="24"/>
                  <w:szCs w:val="24"/>
                </w:rPr>
                <w:id w:val="35092900"/>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FEB761" w14:textId="77777777" w:rsidR="008D2347" w:rsidRPr="009835FA" w:rsidRDefault="008D2347">
            <w:pPr>
              <w:jc w:val="center"/>
              <w:rPr>
                <w:rFonts w:ascii="Aptos" w:hAnsi="Aptos" w:cs="Arial"/>
                <w:b/>
                <w:bCs/>
                <w:shd w:val="pct15" w:color="auto" w:fill="FFFFFF"/>
                <w:lang w:val="en-GB"/>
              </w:rPr>
            </w:pPr>
            <w:r w:rsidRPr="009835FA">
              <w:rPr>
                <w:rFonts w:ascii="Aptos" w:hAnsi="Aptos" w:cs="Arial"/>
                <w:b/>
                <w:bCs/>
                <w:shd w:val="pct15" w:color="auto" w:fill="FFFFFF"/>
                <w:lang w:val="en-GB"/>
              </w:rPr>
              <w:t>Regular</w:t>
            </w:r>
            <w:r w:rsidR="004954AA" w:rsidRPr="009835FA">
              <w:rPr>
                <w:rFonts w:ascii="Aptos" w:hAnsi="Aptos" w:cs="Arial"/>
                <w:b/>
                <w:bCs/>
                <w:shd w:val="pct15" w:color="auto" w:fill="FFFFFF"/>
                <w:lang w:val="en-GB"/>
              </w:rPr>
              <w:t xml:space="preserve"> </w:t>
            </w:r>
          </w:p>
          <w:p w14:paraId="21CDC222" w14:textId="77777777" w:rsidR="004954AA" w:rsidRPr="009835FA" w:rsidRDefault="004954AA">
            <w:pPr>
              <w:jc w:val="center"/>
              <w:rPr>
                <w:rFonts w:ascii="Aptos" w:hAnsi="Aptos" w:cs="Arial"/>
                <w:b/>
                <w:bCs/>
                <w:lang w:val="fr-FR"/>
              </w:rPr>
            </w:pPr>
            <w:r w:rsidRPr="009835FA">
              <w:rPr>
                <w:rFonts w:ascii="Aptos" w:hAnsi="Aptos" w:cs="Arial"/>
                <w:b/>
                <w:bCs/>
                <w:shd w:val="pct15" w:color="auto" w:fill="FFFFFF"/>
                <w:lang w:val="en-GB"/>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D9D472C" w14:textId="77777777" w:rsidR="008D2347" w:rsidRPr="009835FA" w:rsidRDefault="00000000">
            <w:pPr>
              <w:jc w:val="center"/>
              <w:rPr>
                <w:rFonts w:ascii="Aptos" w:hAnsi="Aptos" w:cs="Arial"/>
                <w:b/>
                <w:bCs/>
                <w:lang w:val="fr-FR"/>
              </w:rPr>
            </w:pPr>
            <w:sdt>
              <w:sdtPr>
                <w:rPr>
                  <w:rFonts w:ascii="Aptos" w:eastAsia="Arial Unicode MS" w:hAnsi="Aptos" w:cs="Arial"/>
                  <w:b/>
                  <w:color w:val="3333FF"/>
                  <w:sz w:val="24"/>
                  <w:szCs w:val="24"/>
                </w:rPr>
                <w:id w:val="-198087471"/>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C0655C" w14:textId="77777777" w:rsidR="004954AA" w:rsidRPr="009835FA" w:rsidRDefault="004954AA" w:rsidP="004954AA">
            <w:pPr>
              <w:jc w:val="center"/>
              <w:rPr>
                <w:rFonts w:ascii="Aptos" w:hAnsi="Aptos" w:cs="Arial"/>
                <w:b/>
                <w:bCs/>
              </w:rPr>
            </w:pPr>
            <w:r w:rsidRPr="009835FA">
              <w:rPr>
                <w:rFonts w:ascii="Aptos" w:hAnsi="Aptos" w:cs="Arial"/>
                <w:b/>
                <w:bCs/>
              </w:rPr>
              <w:t>Large (Grande)</w:t>
            </w:r>
          </w:p>
        </w:tc>
        <w:tc>
          <w:tcPr>
            <w:tcW w:w="567" w:type="dxa"/>
            <w:tcBorders>
              <w:top w:val="single" w:sz="4" w:space="0" w:color="000000"/>
              <w:left w:val="single" w:sz="4" w:space="0" w:color="000000"/>
              <w:bottom w:val="single" w:sz="4" w:space="0" w:color="000000"/>
              <w:right w:val="single" w:sz="4" w:space="0" w:color="000000"/>
            </w:tcBorders>
            <w:vAlign w:val="center"/>
          </w:tcPr>
          <w:p w14:paraId="00FD565D" w14:textId="77777777" w:rsidR="008D2347" w:rsidRPr="009835FA" w:rsidRDefault="00000000">
            <w:pPr>
              <w:jc w:val="center"/>
              <w:rPr>
                <w:rFonts w:ascii="Aptos" w:hAnsi="Aptos" w:cs="Arial"/>
                <w:b/>
                <w:bCs/>
                <w:lang w:val="fr-FR"/>
              </w:rPr>
            </w:pPr>
            <w:sdt>
              <w:sdtPr>
                <w:rPr>
                  <w:rFonts w:ascii="Aptos" w:eastAsia="Arial Unicode MS" w:hAnsi="Aptos" w:cs="Arial"/>
                  <w:b/>
                  <w:color w:val="3333FF"/>
                  <w:sz w:val="24"/>
                  <w:szCs w:val="24"/>
                </w:rPr>
                <w:id w:val="-359581934"/>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E6DC65" w14:textId="77777777" w:rsidR="004954AA" w:rsidRPr="009835FA" w:rsidRDefault="004954AA" w:rsidP="004954AA">
            <w:pPr>
              <w:jc w:val="center"/>
              <w:rPr>
                <w:rFonts w:ascii="Aptos" w:hAnsi="Aptos" w:cs="Arial"/>
                <w:b/>
                <w:bCs/>
                <w:lang w:val="fr-FR"/>
              </w:rPr>
            </w:pPr>
            <w:r w:rsidRPr="009835FA">
              <w:rPr>
                <w:rFonts w:ascii="Aptos" w:hAnsi="Aptos" w:cs="Arial"/>
                <w:b/>
                <w:bCs/>
                <w:lang w:val="fr-FR"/>
              </w:rPr>
              <w:t>Complex (Compleja)</w:t>
            </w:r>
          </w:p>
        </w:tc>
        <w:tc>
          <w:tcPr>
            <w:tcW w:w="567" w:type="dxa"/>
            <w:tcBorders>
              <w:top w:val="single" w:sz="4" w:space="0" w:color="000000"/>
              <w:left w:val="single" w:sz="4" w:space="0" w:color="000000"/>
              <w:bottom w:val="single" w:sz="4" w:space="0" w:color="000000"/>
              <w:right w:val="single" w:sz="4" w:space="0" w:color="000000"/>
            </w:tcBorders>
            <w:vAlign w:val="center"/>
          </w:tcPr>
          <w:p w14:paraId="60A1C16B" w14:textId="77777777" w:rsidR="008D2347" w:rsidRPr="009835FA" w:rsidRDefault="00000000">
            <w:pPr>
              <w:jc w:val="center"/>
              <w:rPr>
                <w:rFonts w:ascii="Aptos" w:hAnsi="Aptos" w:cs="Arial"/>
                <w:b/>
                <w:bCs/>
                <w:lang w:val="fr-FR"/>
              </w:rPr>
            </w:pPr>
            <w:sdt>
              <w:sdtPr>
                <w:rPr>
                  <w:rFonts w:ascii="Aptos" w:eastAsia="Arial Unicode MS" w:hAnsi="Aptos" w:cs="Arial"/>
                  <w:b/>
                  <w:color w:val="3333FF"/>
                  <w:sz w:val="24"/>
                  <w:szCs w:val="24"/>
                </w:rPr>
                <w:id w:val="-164716102"/>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60A17" w14:textId="77777777" w:rsidR="004954AA" w:rsidRPr="009835FA" w:rsidRDefault="004954AA">
            <w:pPr>
              <w:jc w:val="center"/>
              <w:rPr>
                <w:rFonts w:ascii="Aptos" w:hAnsi="Aptos" w:cs="Arial"/>
                <w:b/>
                <w:bCs/>
                <w:shd w:val="clear" w:color="auto" w:fill="D9D9D9" w:themeFill="background1" w:themeFillShade="D9"/>
                <w:lang w:val="fr-FR"/>
              </w:rPr>
            </w:pPr>
            <w:r w:rsidRPr="009835FA">
              <w:rPr>
                <w:rFonts w:ascii="Aptos" w:hAnsi="Aptos" w:cs="Arial"/>
                <w:b/>
                <w:bCs/>
                <w:shd w:val="clear" w:color="auto" w:fill="D9D9D9" w:themeFill="background1" w:themeFillShade="D9"/>
                <w:lang w:val="fr-FR"/>
              </w:rPr>
              <w:t xml:space="preserve">Giant </w:t>
            </w:r>
          </w:p>
          <w:p w14:paraId="093DD8D8" w14:textId="77777777" w:rsidR="004954AA" w:rsidRPr="009835FA" w:rsidRDefault="004954AA" w:rsidP="004954AA">
            <w:pPr>
              <w:jc w:val="center"/>
              <w:rPr>
                <w:rFonts w:ascii="Aptos" w:hAnsi="Aptos" w:cs="Arial"/>
                <w:b/>
                <w:bCs/>
                <w:shd w:val="clear" w:color="auto" w:fill="D9D9D9" w:themeFill="background1" w:themeFillShade="D9"/>
                <w:lang w:val="fr-FR"/>
              </w:rPr>
            </w:pPr>
            <w:r w:rsidRPr="009835FA">
              <w:rPr>
                <w:rFonts w:ascii="Aptos" w:hAnsi="Aptos" w:cs="Arial"/>
                <w:b/>
                <w:bCs/>
                <w:shd w:val="clear" w:color="auto" w:fill="D9D9D9" w:themeFill="background1" w:themeFillShade="D9"/>
                <w:lang w:val="fr-FR"/>
              </w:rPr>
              <w:t>(Gigante)</w:t>
            </w:r>
          </w:p>
        </w:tc>
      </w:tr>
    </w:tbl>
    <w:p w14:paraId="3D39994B" w14:textId="77777777" w:rsidR="007227E1" w:rsidRPr="009835FA" w:rsidRDefault="007227E1" w:rsidP="008D2347">
      <w:pPr>
        <w:pStyle w:val="Default"/>
        <w:rPr>
          <w:rFonts w:ascii="Aptos" w:hAnsi="Aptos"/>
          <w:color w:val="auto"/>
          <w:sz w:val="16"/>
          <w:szCs w:val="16"/>
          <w:lang w:val="en-US"/>
        </w:rPr>
      </w:pPr>
    </w:p>
    <w:p w14:paraId="65BAA8C9" w14:textId="77777777" w:rsidR="00AF54DD" w:rsidRPr="009835FA" w:rsidRDefault="008D2347" w:rsidP="00C47B1D">
      <w:pPr>
        <w:pStyle w:val="Default"/>
        <w:rPr>
          <w:rFonts w:ascii="Aptos" w:hAnsi="Aptos"/>
          <w:color w:val="auto"/>
          <w:sz w:val="16"/>
          <w:szCs w:val="16"/>
          <w:lang w:val="es-EC"/>
        </w:rPr>
      </w:pPr>
      <w:r w:rsidRPr="009835FA">
        <w:rPr>
          <w:rFonts w:ascii="Aptos" w:hAnsi="Aptos"/>
          <w:color w:val="auto"/>
          <w:sz w:val="16"/>
          <w:szCs w:val="16"/>
          <w:lang w:val="es-EC"/>
        </w:rPr>
        <w:t>*</w:t>
      </w:r>
      <w:r w:rsidR="00AF54DD" w:rsidRPr="009835FA">
        <w:rPr>
          <w:rFonts w:ascii="Aptos" w:hAnsi="Aptos"/>
          <w:color w:val="auto"/>
          <w:sz w:val="16"/>
          <w:szCs w:val="16"/>
          <w:lang w:val="es-ES"/>
        </w:rPr>
        <w:t xml:space="preserve">La oficina acreditada (OA) conserva </w:t>
      </w:r>
      <w:r w:rsidR="001F35C6" w:rsidRPr="009835FA">
        <w:rPr>
          <w:rFonts w:ascii="Aptos" w:hAnsi="Aptos"/>
          <w:color w:val="auto"/>
          <w:sz w:val="16"/>
          <w:szCs w:val="16"/>
          <w:lang w:val="es-ES"/>
        </w:rPr>
        <w:t>la facultad de modificar la complejidad durante la revisión del proyecto, en caso de que la categoría asignada sea incorrecta o la estructura del proyecto haya cambiado respecto de</w:t>
      </w:r>
      <w:r w:rsidR="00AF54DD" w:rsidRPr="009835FA">
        <w:rPr>
          <w:rFonts w:ascii="Aptos" w:hAnsi="Aptos"/>
          <w:color w:val="auto"/>
          <w:sz w:val="16"/>
          <w:szCs w:val="16"/>
          <w:lang w:val="es-ES"/>
        </w:rPr>
        <w:t xml:space="preserve"> la fase de solicitud. </w:t>
      </w:r>
    </w:p>
    <w:p w14:paraId="44EA1F5B" w14:textId="77777777" w:rsidR="008D2347" w:rsidRPr="009835FA" w:rsidRDefault="008D2347" w:rsidP="008D2347">
      <w:pPr>
        <w:pStyle w:val="Default"/>
        <w:rPr>
          <w:rFonts w:ascii="Aptos" w:hAnsi="Aptos"/>
          <w:color w:val="auto"/>
          <w:sz w:val="16"/>
          <w:szCs w:val="16"/>
          <w:lang w:val="es-EC"/>
        </w:rPr>
      </w:pPr>
    </w:p>
    <w:p w14:paraId="64C1B4F5" w14:textId="77777777" w:rsidR="008D2347" w:rsidRPr="009835FA" w:rsidRDefault="008D2347" w:rsidP="008D2347">
      <w:pPr>
        <w:pStyle w:val="Default"/>
        <w:rPr>
          <w:rFonts w:ascii="Aptos" w:hAnsi="Aptos"/>
          <w:color w:val="auto"/>
          <w:sz w:val="16"/>
          <w:szCs w:val="16"/>
          <w:lang w:val="es-EC"/>
        </w:rPr>
      </w:pPr>
    </w:p>
    <w:p w14:paraId="7647FF1B" w14:textId="77777777" w:rsidR="00AF54DD" w:rsidRPr="009835FA" w:rsidRDefault="00AF54DD" w:rsidP="00AF54DD">
      <w:pPr>
        <w:pStyle w:val="Default"/>
        <w:tabs>
          <w:tab w:val="num" w:pos="720"/>
        </w:tabs>
        <w:ind w:left="720" w:hanging="720"/>
        <w:rPr>
          <w:rFonts w:ascii="Aptos" w:hAnsi="Aptos"/>
          <w:b/>
          <w:color w:val="auto"/>
          <w:sz w:val="22"/>
          <w:szCs w:val="22"/>
          <w:lang w:val="es-EC"/>
        </w:rPr>
      </w:pPr>
      <w:r w:rsidRPr="009835FA">
        <w:rPr>
          <w:rFonts w:ascii="Aptos" w:hAnsi="Aptos"/>
          <w:b/>
          <w:color w:val="auto"/>
          <w:sz w:val="22"/>
          <w:szCs w:val="22"/>
          <w:lang w:val="es-ES"/>
        </w:rPr>
        <w:t xml:space="preserve">Según la información proporcionada, se ha *verificado que existe: </w:t>
      </w:r>
    </w:p>
    <w:p w14:paraId="4312A26C" w14:textId="77777777" w:rsidR="008D2347" w:rsidRPr="009835FA" w:rsidRDefault="008D2347" w:rsidP="008D2347">
      <w:pPr>
        <w:pStyle w:val="Default"/>
        <w:rPr>
          <w:rFonts w:ascii="Aptos" w:hAnsi="Aptos"/>
          <w:color w:val="auto"/>
          <w:sz w:val="16"/>
          <w:szCs w:val="16"/>
          <w:lang w:val="es-EC"/>
        </w:rPr>
      </w:pPr>
    </w:p>
    <w:tbl>
      <w:tblPr>
        <w:tblW w:w="9676" w:type="dxa"/>
        <w:jc w:val="center"/>
        <w:tblLayout w:type="fixed"/>
        <w:tblLook w:val="04A0" w:firstRow="1" w:lastRow="0" w:firstColumn="1" w:lastColumn="0" w:noHBand="0" w:noVBand="1"/>
      </w:tblPr>
      <w:tblGrid>
        <w:gridCol w:w="2691"/>
        <w:gridCol w:w="708"/>
        <w:gridCol w:w="6277"/>
      </w:tblGrid>
      <w:tr w:rsidR="008D2347" w:rsidRPr="00AC4F82" w14:paraId="3A9E5F5C" w14:textId="77777777">
        <w:trPr>
          <w:trHeight w:val="464"/>
          <w:jc w:val="center"/>
        </w:trPr>
        <w:tc>
          <w:tcPr>
            <w:tcW w:w="2691"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3CEDED90" w14:textId="77777777" w:rsidR="008D2347" w:rsidRPr="009835FA" w:rsidRDefault="00AF54DD">
            <w:pPr>
              <w:jc w:val="center"/>
              <w:rPr>
                <w:rFonts w:ascii="Aptos" w:hAnsi="Aptos" w:cs="Arial"/>
                <w:b/>
                <w:bCs/>
                <w:lang w:val="en-GB"/>
              </w:rPr>
            </w:pPr>
            <w:r w:rsidRPr="009835FA">
              <w:rPr>
                <w:rFonts w:ascii="Aptos" w:hAnsi="Aptos" w:cs="Arial"/>
                <w:b/>
                <w:bCs/>
              </w:rPr>
              <w:t>Asesor(es)/Inspector(es)</w:t>
            </w:r>
          </w:p>
        </w:tc>
        <w:tc>
          <w:tcPr>
            <w:tcW w:w="708" w:type="dxa"/>
            <w:tcBorders>
              <w:top w:val="single" w:sz="4" w:space="0" w:color="000000"/>
              <w:left w:val="single" w:sz="4" w:space="0" w:color="000000"/>
              <w:bottom w:val="single" w:sz="4" w:space="0" w:color="000000"/>
              <w:right w:val="single" w:sz="4" w:space="0" w:color="000000"/>
            </w:tcBorders>
            <w:vAlign w:val="center"/>
          </w:tcPr>
          <w:p w14:paraId="0EBF8F79" w14:textId="77777777" w:rsidR="008D2347" w:rsidRPr="009835FA" w:rsidRDefault="00000000">
            <w:pPr>
              <w:jc w:val="center"/>
              <w:rPr>
                <w:rFonts w:ascii="Aptos" w:hAnsi="Aptos" w:cs="Arial"/>
                <w:b/>
                <w:bCs/>
                <w:lang w:val="fr-FR"/>
              </w:rPr>
            </w:pPr>
            <w:sdt>
              <w:sdtPr>
                <w:rPr>
                  <w:rFonts w:ascii="Aptos" w:eastAsia="Arial Unicode MS" w:hAnsi="Aptos" w:cs="Arial"/>
                  <w:b/>
                  <w:color w:val="3333FF"/>
                  <w:sz w:val="24"/>
                  <w:szCs w:val="24"/>
                </w:rPr>
                <w:id w:val="-284425628"/>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6277" w:type="dxa"/>
            <w:tcBorders>
              <w:top w:val="single" w:sz="4" w:space="0" w:color="000000"/>
              <w:left w:val="single" w:sz="4" w:space="0" w:color="000000"/>
              <w:bottom w:val="single" w:sz="4" w:space="0" w:color="000000"/>
              <w:right w:val="single" w:sz="4" w:space="0" w:color="000000"/>
            </w:tcBorders>
            <w:vAlign w:val="center"/>
          </w:tcPr>
          <w:p w14:paraId="65EFC67C" w14:textId="77777777" w:rsidR="008D2347" w:rsidRPr="009835FA" w:rsidRDefault="00AF54DD">
            <w:pPr>
              <w:jc w:val="center"/>
              <w:rPr>
                <w:rFonts w:ascii="Aptos" w:hAnsi="Aptos" w:cs="Arial"/>
                <w:lang w:val="es-EC"/>
              </w:rPr>
            </w:pPr>
            <w:r w:rsidRPr="009835FA">
              <w:rPr>
                <w:rFonts w:ascii="Aptos" w:hAnsi="Aptos" w:cs="Arial"/>
                <w:lang w:val="es-ES"/>
              </w:rPr>
              <w:t xml:space="preserve">aprobado para el esquema y el alcance requeridos en esta solicitud según lo establecido en </w:t>
            </w:r>
            <w:r w:rsidR="008D2347" w:rsidRPr="009835FA">
              <w:rPr>
                <w:rFonts w:ascii="Aptos" w:hAnsi="Aptos" w:cs="Arial"/>
                <w:i/>
                <w:iCs/>
                <w:lang w:val="es-EC"/>
              </w:rPr>
              <w:t>D-DE_04-050_List</w:t>
            </w:r>
            <w:r w:rsidRPr="009835FA">
              <w:rPr>
                <w:rFonts w:ascii="Aptos" w:hAnsi="Aptos" w:cs="Arial"/>
                <w:i/>
                <w:iCs/>
                <w:lang w:val="es-EC"/>
              </w:rPr>
              <w:t>a de personal</w:t>
            </w:r>
            <w:r w:rsidR="008D2347" w:rsidRPr="009835FA">
              <w:rPr>
                <w:rFonts w:ascii="Aptos" w:hAnsi="Aptos" w:cs="Arial"/>
                <w:i/>
                <w:iCs/>
                <w:lang w:val="es-EC"/>
              </w:rPr>
              <w:t xml:space="preserve"> Kiwa BCS </w:t>
            </w:r>
          </w:p>
        </w:tc>
      </w:tr>
      <w:tr w:rsidR="008D2347" w:rsidRPr="00AC4F82" w14:paraId="63993C32" w14:textId="77777777">
        <w:trPr>
          <w:trHeight w:val="414"/>
          <w:jc w:val="center"/>
        </w:trPr>
        <w:tc>
          <w:tcPr>
            <w:tcW w:w="2691"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8BD1DDE" w14:textId="77777777" w:rsidR="008D2347" w:rsidRPr="009835FA" w:rsidRDefault="008D2347">
            <w:pPr>
              <w:jc w:val="center"/>
              <w:rPr>
                <w:rFonts w:ascii="Aptos" w:hAnsi="Aptos" w:cs="Arial"/>
                <w:b/>
                <w:bCs/>
                <w:lang w:val="es-EC"/>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2FB87F" w14:textId="77777777" w:rsidR="008D2347" w:rsidRPr="009835FA" w:rsidRDefault="00000000">
            <w:pPr>
              <w:jc w:val="center"/>
              <w:rPr>
                <w:rFonts w:ascii="Aptos" w:eastAsia="Arial Unicode MS" w:hAnsi="Aptos" w:cs="Arial"/>
                <w:b/>
                <w:color w:val="3333FF"/>
                <w:sz w:val="24"/>
                <w:szCs w:val="24"/>
              </w:rPr>
            </w:pPr>
            <w:sdt>
              <w:sdtPr>
                <w:rPr>
                  <w:rFonts w:ascii="Aptos" w:eastAsia="Arial Unicode MS" w:hAnsi="Aptos" w:cs="Arial"/>
                  <w:b/>
                  <w:color w:val="3333FF"/>
                  <w:sz w:val="24"/>
                  <w:szCs w:val="24"/>
                </w:rPr>
                <w:id w:val="-1312934435"/>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6277" w:type="dxa"/>
            <w:tcBorders>
              <w:top w:val="single" w:sz="4" w:space="0" w:color="000000"/>
              <w:left w:val="single" w:sz="4" w:space="0" w:color="000000"/>
              <w:bottom w:val="single" w:sz="4" w:space="0" w:color="000000"/>
              <w:right w:val="single" w:sz="4" w:space="0" w:color="000000"/>
            </w:tcBorders>
            <w:vAlign w:val="center"/>
          </w:tcPr>
          <w:p w14:paraId="53C5BAB9" w14:textId="77777777" w:rsidR="008D2347" w:rsidRPr="009835FA" w:rsidRDefault="00AF54DD">
            <w:pPr>
              <w:jc w:val="center"/>
              <w:rPr>
                <w:rFonts w:ascii="Aptos" w:hAnsi="Aptos" w:cs="Arial"/>
                <w:lang w:val="es-EC"/>
              </w:rPr>
            </w:pPr>
            <w:r w:rsidRPr="009835FA">
              <w:rPr>
                <w:rFonts w:ascii="Aptos" w:hAnsi="Aptos" w:cs="Arial"/>
                <w:lang w:val="es-ES"/>
              </w:rPr>
              <w:t xml:space="preserve">capacidad disponible para realizar la inspección. </w:t>
            </w:r>
          </w:p>
        </w:tc>
      </w:tr>
    </w:tbl>
    <w:p w14:paraId="08A74713" w14:textId="77777777" w:rsidR="007227E1" w:rsidRPr="009835FA" w:rsidRDefault="007227E1" w:rsidP="008D2347">
      <w:pPr>
        <w:pStyle w:val="Default"/>
        <w:rPr>
          <w:rFonts w:ascii="Aptos" w:hAnsi="Aptos"/>
          <w:color w:val="auto"/>
          <w:sz w:val="16"/>
          <w:szCs w:val="16"/>
          <w:lang w:val="es-EC"/>
        </w:rPr>
      </w:pPr>
    </w:p>
    <w:p w14:paraId="145E4F83" w14:textId="77777777" w:rsidR="008D2347" w:rsidRPr="009835FA" w:rsidRDefault="008D2347" w:rsidP="008D2347">
      <w:pPr>
        <w:pStyle w:val="Default"/>
        <w:rPr>
          <w:rFonts w:ascii="Aptos" w:hAnsi="Aptos"/>
          <w:color w:val="auto"/>
          <w:sz w:val="16"/>
          <w:szCs w:val="16"/>
          <w:lang w:val="es-EC"/>
        </w:rPr>
      </w:pPr>
      <w:r w:rsidRPr="009835FA">
        <w:rPr>
          <w:rFonts w:ascii="Aptos" w:hAnsi="Aptos"/>
          <w:color w:val="auto"/>
          <w:sz w:val="16"/>
          <w:szCs w:val="16"/>
          <w:lang w:val="es-EC"/>
        </w:rPr>
        <w:t>*</w:t>
      </w:r>
      <w:r w:rsidR="00AC3974" w:rsidRPr="009835FA">
        <w:rPr>
          <w:rFonts w:ascii="Aptos" w:hAnsi="Aptos"/>
          <w:sz w:val="16"/>
          <w:szCs w:val="16"/>
          <w:lang w:val="es-ES"/>
        </w:rPr>
        <w:t>En esta etapa, es necesario verificar si Kiwa BCS (oficinas locales o el equipo de ventas y marketing 49702) cuenta con la experiencia técnica requerida entre sus evaluadores/inspectores. Además, el BCS de Kiwa (oficinas locales o el equipo de ventas y marketing 49702) debe verificar y confirmar la disponibilidad y capacidad de los evaluadores/inspectores antes de enviar la solicitud de aprobación a la persona técnica responsable (parte B)) en esta solicitud en AO (oficina acreditada) o ALO (oficina local acreditada).</w:t>
      </w:r>
    </w:p>
    <w:p w14:paraId="011D237E" w14:textId="77777777" w:rsidR="008D2347" w:rsidRPr="009835FA" w:rsidRDefault="008D2347" w:rsidP="008D2347">
      <w:pPr>
        <w:pStyle w:val="Default"/>
        <w:rPr>
          <w:rFonts w:ascii="Aptos" w:hAnsi="Aptos"/>
          <w:color w:val="auto"/>
          <w:sz w:val="16"/>
          <w:szCs w:val="16"/>
          <w:lang w:val="es-EC"/>
        </w:rPr>
      </w:pPr>
    </w:p>
    <w:p w14:paraId="55E75683" w14:textId="77777777" w:rsidR="008D2347" w:rsidRPr="009835FA" w:rsidRDefault="008D2347" w:rsidP="008D2347">
      <w:pPr>
        <w:tabs>
          <w:tab w:val="left" w:pos="3828"/>
          <w:tab w:val="left" w:pos="7938"/>
        </w:tabs>
        <w:rPr>
          <w:rFonts w:ascii="Aptos" w:hAnsi="Aptos" w:cs="Arial"/>
          <w:color w:val="0000FF"/>
          <w:lang w:val="es-EC"/>
        </w:rPr>
      </w:pPr>
    </w:p>
    <w:p w14:paraId="26EED335" w14:textId="77777777" w:rsidR="008D2347" w:rsidRPr="009835FA" w:rsidRDefault="008D2347" w:rsidP="008D2347">
      <w:pPr>
        <w:tabs>
          <w:tab w:val="left" w:pos="3828"/>
          <w:tab w:val="left" w:pos="7938"/>
        </w:tabs>
        <w:rPr>
          <w:rFonts w:ascii="Aptos" w:hAnsi="Aptos" w:cs="Arial"/>
          <w:color w:val="0000FF"/>
          <w:lang w:val="es-EC"/>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5"/>
        <w:gridCol w:w="435"/>
        <w:gridCol w:w="435"/>
        <w:gridCol w:w="2972"/>
      </w:tblGrid>
      <w:tr w:rsidR="008D2347" w:rsidRPr="00AC4F82" w14:paraId="16F2B5CF" w14:textId="77777777">
        <w:trPr>
          <w:trHeight w:val="341"/>
        </w:trPr>
        <w:tc>
          <w:tcPr>
            <w:tcW w:w="4145" w:type="dxa"/>
            <w:tcBorders>
              <w:top w:val="single" w:sz="4" w:space="0" w:color="000000"/>
            </w:tcBorders>
          </w:tcPr>
          <w:p w14:paraId="3329619C" w14:textId="77777777" w:rsidR="008D2347" w:rsidRPr="009835FA" w:rsidRDefault="00AC3974">
            <w:pPr>
              <w:tabs>
                <w:tab w:val="left" w:pos="3828"/>
                <w:tab w:val="left" w:pos="7938"/>
              </w:tabs>
              <w:ind w:right="-675"/>
              <w:rPr>
                <w:rFonts w:ascii="Aptos" w:hAnsi="Aptos" w:cs="Arial"/>
                <w:lang w:val="es-EC"/>
              </w:rPr>
            </w:pPr>
            <w:r w:rsidRPr="009835FA">
              <w:rPr>
                <w:rFonts w:ascii="Aptos" w:hAnsi="Aptos" w:cs="Arial"/>
                <w:lang w:val="es-ES"/>
              </w:rPr>
              <w:t xml:space="preserve">Nombre de la persona que </w:t>
            </w:r>
            <w:r w:rsidR="00AF54DD" w:rsidRPr="009835FA">
              <w:rPr>
                <w:rFonts w:ascii="Aptos" w:hAnsi="Aptos" w:cs="Arial"/>
                <w:lang w:val="es-ES"/>
              </w:rPr>
              <w:t>llena</w:t>
            </w:r>
            <w:r w:rsidRPr="009835FA">
              <w:rPr>
                <w:rFonts w:ascii="Aptos" w:hAnsi="Aptos" w:cs="Arial"/>
                <w:lang w:val="es-ES"/>
              </w:rPr>
              <w:t xml:space="preserve"> </w:t>
            </w:r>
            <w:r w:rsidR="00AF54DD" w:rsidRPr="009835FA">
              <w:rPr>
                <w:rFonts w:ascii="Aptos" w:hAnsi="Aptos" w:cs="Arial"/>
                <w:lang w:val="es-ES"/>
              </w:rPr>
              <w:t>la parte</w:t>
            </w:r>
            <w:r w:rsidRPr="009835FA">
              <w:rPr>
                <w:rFonts w:ascii="Aptos" w:hAnsi="Aptos" w:cs="Arial"/>
                <w:lang w:val="es-ES"/>
              </w:rPr>
              <w:t xml:space="preserve"> A)</w:t>
            </w:r>
          </w:p>
        </w:tc>
        <w:tc>
          <w:tcPr>
            <w:tcW w:w="435" w:type="dxa"/>
          </w:tcPr>
          <w:p w14:paraId="559270D7" w14:textId="77777777" w:rsidR="008D2347" w:rsidRPr="009835FA" w:rsidRDefault="008D2347">
            <w:pPr>
              <w:tabs>
                <w:tab w:val="left" w:pos="3828"/>
                <w:tab w:val="left" w:pos="7938"/>
              </w:tabs>
              <w:rPr>
                <w:rFonts w:ascii="Aptos" w:hAnsi="Aptos" w:cs="Arial"/>
                <w:lang w:val="es-EC"/>
              </w:rPr>
            </w:pPr>
          </w:p>
        </w:tc>
        <w:tc>
          <w:tcPr>
            <w:tcW w:w="435" w:type="dxa"/>
          </w:tcPr>
          <w:p w14:paraId="6DFFD9C5" w14:textId="77777777" w:rsidR="008D2347" w:rsidRPr="009835FA" w:rsidRDefault="008D2347">
            <w:pPr>
              <w:tabs>
                <w:tab w:val="left" w:pos="3828"/>
                <w:tab w:val="left" w:pos="7938"/>
              </w:tabs>
              <w:rPr>
                <w:rFonts w:ascii="Aptos" w:hAnsi="Aptos" w:cs="Arial"/>
                <w:lang w:val="es-EC"/>
              </w:rPr>
            </w:pPr>
          </w:p>
        </w:tc>
        <w:tc>
          <w:tcPr>
            <w:tcW w:w="435" w:type="dxa"/>
          </w:tcPr>
          <w:p w14:paraId="0B524977" w14:textId="77777777" w:rsidR="008D2347" w:rsidRPr="009835FA" w:rsidRDefault="008D2347">
            <w:pPr>
              <w:tabs>
                <w:tab w:val="left" w:pos="3828"/>
                <w:tab w:val="left" w:pos="7938"/>
              </w:tabs>
              <w:rPr>
                <w:rFonts w:ascii="Aptos" w:hAnsi="Aptos" w:cs="Arial"/>
                <w:lang w:val="es-EC"/>
              </w:rPr>
            </w:pPr>
          </w:p>
        </w:tc>
        <w:tc>
          <w:tcPr>
            <w:tcW w:w="2972" w:type="dxa"/>
          </w:tcPr>
          <w:p w14:paraId="6ED9071C" w14:textId="77777777" w:rsidR="008D2347" w:rsidRPr="009835FA" w:rsidRDefault="008D2347">
            <w:pPr>
              <w:tabs>
                <w:tab w:val="left" w:pos="3828"/>
                <w:tab w:val="left" w:pos="7938"/>
              </w:tabs>
              <w:jc w:val="center"/>
              <w:rPr>
                <w:rFonts w:ascii="Aptos" w:hAnsi="Aptos" w:cs="Arial"/>
                <w:color w:val="0000FF"/>
                <w:lang w:val="es-EC"/>
              </w:rPr>
            </w:pPr>
          </w:p>
        </w:tc>
      </w:tr>
    </w:tbl>
    <w:p w14:paraId="78358AC1" w14:textId="77777777" w:rsidR="008D2347" w:rsidRPr="009835FA" w:rsidRDefault="008D2347" w:rsidP="008D2347">
      <w:pPr>
        <w:rPr>
          <w:rFonts w:ascii="Aptos" w:hAnsi="Aptos" w:cs="Arial"/>
          <w:lang w:val="es-EC"/>
        </w:rPr>
      </w:pPr>
    </w:p>
    <w:p w14:paraId="39191609" w14:textId="77777777" w:rsidR="008D2347" w:rsidRPr="009835FA" w:rsidRDefault="008D2347" w:rsidP="008D2347">
      <w:pPr>
        <w:rPr>
          <w:rFonts w:ascii="Aptos" w:hAnsi="Aptos" w:cs="Arial"/>
          <w:b/>
          <w:bCs/>
          <w:color w:val="FF0000"/>
          <w:lang w:val="es-EC"/>
        </w:rPr>
      </w:pPr>
      <w:r w:rsidRPr="009835FA">
        <w:rPr>
          <w:rFonts w:ascii="Aptos" w:hAnsi="Aptos" w:cs="Arial"/>
          <w:b/>
          <w:bCs/>
          <w:color w:val="FF0000"/>
          <w:lang w:val="es-EC"/>
        </w:rPr>
        <w:t xml:space="preserve">B) </w:t>
      </w:r>
      <w:r w:rsidR="00AC3974" w:rsidRPr="009835FA">
        <w:rPr>
          <w:rFonts w:ascii="Aptos" w:hAnsi="Aptos" w:cs="Arial"/>
          <w:b/>
          <w:bCs/>
          <w:color w:val="FF0000"/>
          <w:lang w:val="es-ES"/>
        </w:rPr>
        <w:t xml:space="preserve">Esta parte debe ser llenada y firmada ÚNICAMENTE por la persona técnica responsable </w:t>
      </w:r>
      <w:r w:rsidR="00AC3974" w:rsidRPr="009835FA">
        <w:rPr>
          <w:rFonts w:ascii="Aptos" w:hAnsi="Aptos" w:cs="Arial"/>
          <w:color w:val="FF0000"/>
          <w:lang w:val="es-ES"/>
        </w:rPr>
        <w:t>(Certificador; Ge</w:t>
      </w:r>
      <w:r w:rsidR="00AF54DD" w:rsidRPr="009835FA">
        <w:rPr>
          <w:rFonts w:ascii="Aptos" w:hAnsi="Aptos" w:cs="Arial"/>
          <w:color w:val="FF0000"/>
          <w:lang w:val="es-ES"/>
        </w:rPr>
        <w:t>rente</w:t>
      </w:r>
      <w:r w:rsidR="00AC3974" w:rsidRPr="009835FA">
        <w:rPr>
          <w:rFonts w:ascii="Aptos" w:hAnsi="Aptos" w:cs="Arial"/>
          <w:color w:val="FF0000"/>
          <w:lang w:val="es-ES"/>
        </w:rPr>
        <w:t xml:space="preserve"> de esquemas; </w:t>
      </w:r>
      <w:r w:rsidR="00AF54DD" w:rsidRPr="009835FA">
        <w:rPr>
          <w:rFonts w:ascii="Aptos" w:hAnsi="Aptos" w:cs="Arial"/>
          <w:color w:val="FF0000"/>
          <w:lang w:val="es-ES"/>
        </w:rPr>
        <w:t>Gerente</w:t>
      </w:r>
      <w:r w:rsidR="00AC3974" w:rsidRPr="009835FA">
        <w:rPr>
          <w:rFonts w:ascii="Aptos" w:hAnsi="Aptos" w:cs="Arial"/>
          <w:color w:val="FF0000"/>
          <w:lang w:val="es-ES"/>
        </w:rPr>
        <w:t xml:space="preserve"> Técnico) </w:t>
      </w:r>
      <w:r w:rsidR="001F35C6" w:rsidRPr="009835FA">
        <w:rPr>
          <w:rFonts w:ascii="Aptos" w:hAnsi="Aptos" w:cs="Arial"/>
          <w:b/>
          <w:bCs/>
          <w:color w:val="FF0000"/>
          <w:lang w:val="es-ES"/>
        </w:rPr>
        <w:t>aprobada</w:t>
      </w:r>
      <w:r w:rsidR="00AC3974" w:rsidRPr="009835FA">
        <w:rPr>
          <w:rFonts w:ascii="Aptos" w:hAnsi="Aptos" w:cs="Arial"/>
          <w:b/>
          <w:bCs/>
          <w:color w:val="FF0000"/>
          <w:lang w:val="es-ES"/>
        </w:rPr>
        <w:t xml:space="preserve"> por la Oficina Acreditada (OA). </w:t>
      </w:r>
    </w:p>
    <w:p w14:paraId="126F1DEE" w14:textId="77777777" w:rsidR="008D2347" w:rsidRPr="009835FA" w:rsidRDefault="008D2347" w:rsidP="008D2347">
      <w:pPr>
        <w:rPr>
          <w:rFonts w:ascii="Aptos" w:hAnsi="Aptos" w:cs="Arial"/>
          <w:lang w:val="es-EC"/>
        </w:rPr>
      </w:pPr>
    </w:p>
    <w:p w14:paraId="4BDBF1F3" w14:textId="77777777" w:rsidR="00AC3974" w:rsidRPr="009835FA" w:rsidRDefault="00AC3974" w:rsidP="008D2347">
      <w:pPr>
        <w:rPr>
          <w:rFonts w:ascii="Aptos" w:hAnsi="Aptos" w:cs="Arial"/>
          <w:lang w:val="es-EC"/>
        </w:rPr>
      </w:pPr>
      <w:r w:rsidRPr="009835FA">
        <w:rPr>
          <w:rFonts w:ascii="Aptos" w:hAnsi="Aptos" w:cs="Arial"/>
          <w:lang w:val="es-ES"/>
        </w:rPr>
        <w:t>Según la información proporcionada por el solicitante, esta solicitud ha sido:</w:t>
      </w:r>
    </w:p>
    <w:tbl>
      <w:tblPr>
        <w:tblStyle w:val="Tablaconcuadrcula"/>
        <w:tblW w:w="0" w:type="auto"/>
        <w:jc w:val="center"/>
        <w:tblLook w:val="04A0" w:firstRow="1" w:lastRow="0" w:firstColumn="1" w:lastColumn="0" w:noHBand="0" w:noVBand="1"/>
      </w:tblPr>
      <w:tblGrid>
        <w:gridCol w:w="658"/>
        <w:gridCol w:w="1694"/>
        <w:gridCol w:w="7419"/>
      </w:tblGrid>
      <w:tr w:rsidR="008D2347" w:rsidRPr="009835FA" w14:paraId="2D2213E1" w14:textId="77777777">
        <w:trPr>
          <w:trHeight w:val="442"/>
          <w:jc w:val="center"/>
        </w:trPr>
        <w:tc>
          <w:tcPr>
            <w:tcW w:w="658" w:type="dxa"/>
            <w:vAlign w:val="center"/>
          </w:tcPr>
          <w:p w14:paraId="4FDDE3D9" w14:textId="77777777" w:rsidR="008D2347" w:rsidRPr="009835FA" w:rsidRDefault="00000000">
            <w:pPr>
              <w:jc w:val="center"/>
              <w:rPr>
                <w:rFonts w:ascii="Aptos" w:hAnsi="Aptos" w:cs="Arial"/>
                <w:lang w:val="en-US"/>
              </w:rPr>
            </w:pPr>
            <w:sdt>
              <w:sdtPr>
                <w:rPr>
                  <w:rFonts w:ascii="Aptos" w:eastAsia="Arial Unicode MS" w:hAnsi="Aptos" w:cs="Arial"/>
                  <w:b/>
                  <w:color w:val="3333FF"/>
                  <w:sz w:val="24"/>
                  <w:szCs w:val="24"/>
                </w:rPr>
                <w:id w:val="-1312175985"/>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694" w:type="dxa"/>
            <w:vAlign w:val="center"/>
          </w:tcPr>
          <w:p w14:paraId="0E7ADD3E" w14:textId="77777777" w:rsidR="008D2347" w:rsidRPr="009835FA" w:rsidRDefault="008D2347">
            <w:pPr>
              <w:jc w:val="center"/>
              <w:rPr>
                <w:rFonts w:ascii="Aptos" w:hAnsi="Aptos" w:cs="Arial"/>
                <w:b/>
                <w:bCs/>
                <w:lang w:val="en-US"/>
              </w:rPr>
            </w:pPr>
            <w:r w:rsidRPr="009835FA">
              <w:rPr>
                <w:rFonts w:ascii="Aptos" w:hAnsi="Aptos" w:cs="Arial"/>
                <w:b/>
                <w:bCs/>
                <w:lang w:val="en-US"/>
              </w:rPr>
              <w:t>Ap</w:t>
            </w:r>
            <w:r w:rsidR="00AC3974" w:rsidRPr="009835FA">
              <w:rPr>
                <w:rFonts w:ascii="Aptos" w:hAnsi="Aptos" w:cs="Arial"/>
                <w:b/>
                <w:bCs/>
                <w:lang w:val="en-US"/>
              </w:rPr>
              <w:t>robada</w:t>
            </w:r>
          </w:p>
        </w:tc>
        <w:tc>
          <w:tcPr>
            <w:tcW w:w="7419" w:type="dxa"/>
          </w:tcPr>
          <w:p w14:paraId="1A864C19" w14:textId="77777777" w:rsidR="008D2347" w:rsidRPr="009835FA" w:rsidRDefault="008D2347">
            <w:pPr>
              <w:rPr>
                <w:rFonts w:ascii="Aptos" w:hAnsi="Aptos" w:cs="Arial"/>
                <w:lang w:val="en-US"/>
              </w:rPr>
            </w:pPr>
          </w:p>
        </w:tc>
      </w:tr>
      <w:tr w:rsidR="008D2347" w:rsidRPr="009835FA" w14:paraId="712301E5" w14:textId="77777777">
        <w:trPr>
          <w:trHeight w:val="752"/>
          <w:jc w:val="center"/>
        </w:trPr>
        <w:tc>
          <w:tcPr>
            <w:tcW w:w="658" w:type="dxa"/>
            <w:vAlign w:val="center"/>
          </w:tcPr>
          <w:p w14:paraId="0F616C71" w14:textId="77777777" w:rsidR="008D2347" w:rsidRPr="009835FA" w:rsidRDefault="00000000">
            <w:pPr>
              <w:jc w:val="center"/>
              <w:rPr>
                <w:rFonts w:ascii="Aptos" w:hAnsi="Aptos" w:cs="Arial"/>
                <w:lang w:val="en-US"/>
              </w:rPr>
            </w:pPr>
            <w:sdt>
              <w:sdtPr>
                <w:rPr>
                  <w:rFonts w:ascii="Aptos" w:eastAsia="Arial Unicode MS" w:hAnsi="Aptos" w:cs="Arial"/>
                  <w:b/>
                  <w:color w:val="3333FF"/>
                  <w:sz w:val="24"/>
                  <w:szCs w:val="24"/>
                </w:rPr>
                <w:id w:val="1883209572"/>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694" w:type="dxa"/>
            <w:vAlign w:val="center"/>
          </w:tcPr>
          <w:p w14:paraId="2789EC64" w14:textId="77777777" w:rsidR="008D2347" w:rsidRPr="009835FA" w:rsidRDefault="008D2347">
            <w:pPr>
              <w:jc w:val="center"/>
              <w:rPr>
                <w:rFonts w:ascii="Aptos" w:hAnsi="Aptos" w:cs="Arial"/>
                <w:b/>
                <w:bCs/>
                <w:lang w:val="en-US"/>
              </w:rPr>
            </w:pPr>
            <w:r w:rsidRPr="009835FA">
              <w:rPr>
                <w:rFonts w:ascii="Aptos" w:hAnsi="Aptos" w:cs="Arial"/>
                <w:b/>
                <w:bCs/>
                <w:lang w:val="en-US"/>
              </w:rPr>
              <w:t>Den</w:t>
            </w:r>
            <w:r w:rsidR="00AC3974" w:rsidRPr="009835FA">
              <w:rPr>
                <w:rFonts w:ascii="Aptos" w:hAnsi="Aptos" w:cs="Arial"/>
                <w:b/>
                <w:bCs/>
                <w:lang w:val="en-US"/>
              </w:rPr>
              <w:t>egada</w:t>
            </w:r>
          </w:p>
        </w:tc>
        <w:tc>
          <w:tcPr>
            <w:tcW w:w="7419" w:type="dxa"/>
          </w:tcPr>
          <w:p w14:paraId="713E7AC9" w14:textId="77777777" w:rsidR="008D2347" w:rsidRPr="009835FA" w:rsidRDefault="00AC3974">
            <w:pPr>
              <w:rPr>
                <w:rFonts w:ascii="Aptos" w:hAnsi="Aptos" w:cs="Arial"/>
                <w:bCs/>
                <w:color w:val="0000FF"/>
                <w:sz w:val="18"/>
                <w:szCs w:val="18"/>
              </w:rPr>
            </w:pPr>
            <w:r w:rsidRPr="009835FA">
              <w:rPr>
                <w:rFonts w:ascii="Aptos" w:hAnsi="Aptos" w:cs="Arial"/>
                <w:sz w:val="16"/>
                <w:szCs w:val="16"/>
              </w:rPr>
              <w:t>Por favor, especifique</w:t>
            </w:r>
            <w:r w:rsidR="008D2347" w:rsidRPr="009835FA">
              <w:rPr>
                <w:rFonts w:ascii="Aptos" w:hAnsi="Aptos" w:cs="Arial"/>
                <w:sz w:val="16"/>
                <w:szCs w:val="16"/>
                <w:lang w:val="en-US"/>
              </w:rPr>
              <w:t>:</w:t>
            </w:r>
            <w:r w:rsidR="008D2347" w:rsidRPr="009835FA">
              <w:rPr>
                <w:rFonts w:ascii="Aptos" w:hAnsi="Aptos" w:cs="Arial"/>
                <w:bCs/>
                <w:color w:val="0000FF"/>
                <w:sz w:val="18"/>
                <w:szCs w:val="18"/>
              </w:rPr>
              <w:t xml:space="preserve"> </w:t>
            </w:r>
          </w:p>
          <w:p w14:paraId="04F975A6" w14:textId="77777777" w:rsidR="008D2347" w:rsidRPr="009835FA" w:rsidRDefault="008D2347">
            <w:pPr>
              <w:rPr>
                <w:rFonts w:ascii="Aptos" w:hAnsi="Aptos" w:cs="Arial"/>
                <w:sz w:val="16"/>
                <w:szCs w:val="16"/>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r w:rsidR="008D2347" w:rsidRPr="009835FA" w14:paraId="07FD95E3" w14:textId="77777777">
        <w:trPr>
          <w:trHeight w:val="745"/>
          <w:jc w:val="center"/>
        </w:trPr>
        <w:tc>
          <w:tcPr>
            <w:tcW w:w="658" w:type="dxa"/>
            <w:vAlign w:val="center"/>
          </w:tcPr>
          <w:p w14:paraId="670CAEEB" w14:textId="77777777" w:rsidR="008D2347" w:rsidRPr="009835FA" w:rsidRDefault="00000000">
            <w:pPr>
              <w:jc w:val="center"/>
              <w:rPr>
                <w:rFonts w:ascii="Aptos" w:hAnsi="Aptos" w:cs="Arial"/>
                <w:lang w:val="en-US"/>
              </w:rPr>
            </w:pPr>
            <w:sdt>
              <w:sdtPr>
                <w:rPr>
                  <w:rFonts w:ascii="Aptos" w:eastAsia="Arial Unicode MS" w:hAnsi="Aptos" w:cs="Arial"/>
                  <w:b/>
                  <w:color w:val="3333FF"/>
                  <w:sz w:val="24"/>
                  <w:szCs w:val="24"/>
                </w:rPr>
                <w:id w:val="1970925237"/>
                <w14:checkbox>
                  <w14:checked w14:val="0"/>
                  <w14:checkedState w14:val="2612" w14:font="MS Gothic"/>
                  <w14:uncheckedState w14:val="2610" w14:font="MS Gothic"/>
                </w14:checkbox>
              </w:sdtPr>
              <w:sdtContent>
                <w:r w:rsidR="008D2347" w:rsidRPr="009835FA">
                  <w:rPr>
                    <w:rFonts w:ascii="Aptos" w:eastAsia="MS Gothic" w:hAnsi="Aptos" w:cs="Segoe UI Symbol"/>
                    <w:b/>
                    <w:color w:val="3333FF"/>
                    <w:sz w:val="24"/>
                    <w:szCs w:val="24"/>
                  </w:rPr>
                  <w:t>☐</w:t>
                </w:r>
              </w:sdtContent>
            </w:sdt>
          </w:p>
        </w:tc>
        <w:tc>
          <w:tcPr>
            <w:tcW w:w="1694" w:type="dxa"/>
            <w:vAlign w:val="center"/>
          </w:tcPr>
          <w:p w14:paraId="6C9F499B" w14:textId="77777777" w:rsidR="008D2347" w:rsidRPr="009835FA" w:rsidRDefault="008D2347">
            <w:pPr>
              <w:jc w:val="center"/>
              <w:rPr>
                <w:rFonts w:ascii="Aptos" w:hAnsi="Aptos" w:cs="Arial"/>
                <w:lang w:val="en-US"/>
              </w:rPr>
            </w:pPr>
            <w:r w:rsidRPr="009835FA">
              <w:rPr>
                <w:rFonts w:ascii="Aptos" w:hAnsi="Aptos" w:cs="Arial"/>
                <w:b/>
                <w:bCs/>
                <w:lang w:val="en-US"/>
              </w:rPr>
              <w:t>Ap</w:t>
            </w:r>
            <w:r w:rsidR="00AC3974" w:rsidRPr="009835FA">
              <w:rPr>
                <w:rFonts w:ascii="Aptos" w:hAnsi="Aptos" w:cs="Arial"/>
                <w:b/>
                <w:bCs/>
                <w:lang w:val="en-US"/>
              </w:rPr>
              <w:t>robada con condición</w:t>
            </w:r>
          </w:p>
        </w:tc>
        <w:tc>
          <w:tcPr>
            <w:tcW w:w="7419" w:type="dxa"/>
          </w:tcPr>
          <w:p w14:paraId="35D7B027" w14:textId="77777777" w:rsidR="008D2347" w:rsidRPr="009835FA" w:rsidRDefault="00AC3974">
            <w:pPr>
              <w:rPr>
                <w:rFonts w:ascii="Aptos" w:hAnsi="Aptos" w:cs="Arial"/>
                <w:bCs/>
                <w:color w:val="0000FF"/>
                <w:sz w:val="18"/>
                <w:szCs w:val="18"/>
              </w:rPr>
            </w:pPr>
            <w:r w:rsidRPr="009835FA">
              <w:rPr>
                <w:rFonts w:ascii="Aptos" w:hAnsi="Aptos" w:cs="Arial"/>
                <w:sz w:val="16"/>
                <w:szCs w:val="16"/>
              </w:rPr>
              <w:t>Por favor, especifique</w:t>
            </w:r>
            <w:r w:rsidR="008D2347" w:rsidRPr="009835FA">
              <w:rPr>
                <w:rFonts w:ascii="Aptos" w:hAnsi="Aptos" w:cs="Arial"/>
                <w:sz w:val="16"/>
                <w:szCs w:val="16"/>
                <w:lang w:val="en-US"/>
              </w:rPr>
              <w:t>:</w:t>
            </w:r>
            <w:r w:rsidR="008D2347" w:rsidRPr="009835FA">
              <w:rPr>
                <w:rFonts w:ascii="Aptos" w:hAnsi="Aptos" w:cs="Arial"/>
                <w:bCs/>
                <w:color w:val="0000FF"/>
                <w:sz w:val="18"/>
                <w:szCs w:val="18"/>
              </w:rPr>
              <w:t xml:space="preserve"> </w:t>
            </w:r>
          </w:p>
          <w:p w14:paraId="2E8D90ED" w14:textId="77777777" w:rsidR="008D2347" w:rsidRPr="009835FA" w:rsidRDefault="008D2347">
            <w:pPr>
              <w:rPr>
                <w:rFonts w:ascii="Aptos" w:hAnsi="Aptos" w:cs="Arial"/>
                <w:sz w:val="16"/>
                <w:szCs w:val="16"/>
                <w:lang w:val="en-US"/>
              </w:rPr>
            </w:pPr>
            <w:r w:rsidRPr="009835FA">
              <w:rPr>
                <w:rFonts w:ascii="Aptos" w:hAnsi="Aptos" w:cs="Arial"/>
                <w:bCs/>
                <w:color w:val="0000FF"/>
              </w:rPr>
              <w:fldChar w:fldCharType="begin">
                <w:ffData>
                  <w:name w:val="Text4"/>
                  <w:enabled/>
                  <w:calcOnExit w:val="0"/>
                  <w:textInput/>
                </w:ffData>
              </w:fldChar>
            </w:r>
            <w:r w:rsidRPr="009835FA">
              <w:rPr>
                <w:rFonts w:ascii="Aptos" w:hAnsi="Aptos" w:cs="Arial"/>
                <w:bCs/>
                <w:color w:val="0000FF"/>
              </w:rPr>
              <w:instrText xml:space="preserve"> FORMTEXT </w:instrText>
            </w:r>
            <w:r w:rsidRPr="009835FA">
              <w:rPr>
                <w:rFonts w:ascii="Aptos" w:hAnsi="Aptos" w:cs="Arial"/>
                <w:bCs/>
                <w:color w:val="0000FF"/>
              </w:rPr>
            </w:r>
            <w:r w:rsidRPr="009835FA">
              <w:rPr>
                <w:rFonts w:ascii="Aptos" w:hAnsi="Aptos" w:cs="Arial"/>
                <w:bCs/>
                <w:color w:val="0000FF"/>
              </w:rPr>
              <w:fldChar w:fldCharType="separate"/>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noProof/>
                <w:color w:val="0000FF"/>
              </w:rPr>
              <w:t> </w:t>
            </w:r>
            <w:r w:rsidRPr="009835FA">
              <w:rPr>
                <w:rFonts w:ascii="Aptos" w:hAnsi="Aptos" w:cs="Arial"/>
                <w:bCs/>
                <w:color w:val="0000FF"/>
              </w:rPr>
              <w:fldChar w:fldCharType="end"/>
            </w:r>
          </w:p>
        </w:tc>
      </w:tr>
    </w:tbl>
    <w:p w14:paraId="266BEB60" w14:textId="77777777" w:rsidR="008D2347" w:rsidRPr="009835FA" w:rsidRDefault="008D2347" w:rsidP="008D2347">
      <w:pPr>
        <w:rPr>
          <w:rFonts w:ascii="Aptos" w:hAnsi="Aptos" w:cs="Arial"/>
          <w:sz w:val="16"/>
          <w:szCs w:val="16"/>
          <w:lang w:val="en-US"/>
        </w:rPr>
      </w:pPr>
    </w:p>
    <w:p w14:paraId="15318769" w14:textId="77777777" w:rsidR="008D2347" w:rsidRPr="009835FA" w:rsidRDefault="008D2347" w:rsidP="008D2347">
      <w:pPr>
        <w:rPr>
          <w:rFonts w:ascii="Aptos" w:hAnsi="Aptos" w:cs="Arial"/>
          <w:sz w:val="16"/>
          <w:szCs w:val="16"/>
          <w:lang w:val="es-EC"/>
        </w:rPr>
      </w:pPr>
      <w:r w:rsidRPr="009835FA">
        <w:rPr>
          <w:rFonts w:ascii="Aptos" w:hAnsi="Aptos" w:cs="Arial"/>
          <w:sz w:val="16"/>
          <w:szCs w:val="16"/>
          <w:lang w:val="es-EC"/>
        </w:rPr>
        <w:t>*</w:t>
      </w:r>
      <w:r w:rsidR="00AC3974" w:rsidRPr="009835FA">
        <w:rPr>
          <w:rFonts w:ascii="Aptos" w:hAnsi="Aptos" w:cs="Arial"/>
          <w:sz w:val="16"/>
          <w:szCs w:val="16"/>
          <w:lang w:val="es-ES"/>
        </w:rPr>
        <w:t>La persona técnica no es responsable de verificar la plausibilidad de la parte A), pero denegará la aprobación si la parte A) está incompleta</w:t>
      </w:r>
      <w:r w:rsidRPr="009835FA">
        <w:rPr>
          <w:rFonts w:ascii="Aptos" w:hAnsi="Aptos" w:cs="Arial"/>
          <w:sz w:val="16"/>
          <w:szCs w:val="16"/>
          <w:lang w:val="es-EC"/>
        </w:rPr>
        <w:t xml:space="preserve">. </w:t>
      </w:r>
    </w:p>
    <w:p w14:paraId="28249034" w14:textId="77777777" w:rsidR="008D2347" w:rsidRPr="009835FA" w:rsidRDefault="008D2347" w:rsidP="008D2347">
      <w:pPr>
        <w:rPr>
          <w:rFonts w:ascii="Aptos" w:hAnsi="Aptos" w:cs="Arial"/>
          <w:lang w:val="es-EC"/>
        </w:rPr>
      </w:pPr>
    </w:p>
    <w:p w14:paraId="1DBCD231" w14:textId="77777777" w:rsidR="00AC3974" w:rsidRPr="009835FA" w:rsidRDefault="00AC3974" w:rsidP="00D4669F">
      <w:pPr>
        <w:rPr>
          <w:rFonts w:ascii="Aptos" w:hAnsi="Aptos" w:cs="Arial"/>
          <w:b/>
          <w:bCs/>
          <w:u w:val="single"/>
          <w:lang w:val="es-EC"/>
        </w:rPr>
      </w:pPr>
      <w:r w:rsidRPr="009835FA">
        <w:rPr>
          <w:rFonts w:ascii="Aptos" w:hAnsi="Aptos" w:cs="Arial"/>
          <w:b/>
          <w:bCs/>
          <w:u w:val="single"/>
          <w:lang w:val="es-ES"/>
        </w:rPr>
        <w:t>NOTA: ¡Esta decisión no se refiere a la aprobación del reconocimiento retroactivo!</w:t>
      </w:r>
    </w:p>
    <w:p w14:paraId="6FD85739" w14:textId="77777777" w:rsidR="009E37E7" w:rsidRPr="009835FA" w:rsidRDefault="009E37E7" w:rsidP="004A4005">
      <w:pPr>
        <w:tabs>
          <w:tab w:val="left" w:pos="709"/>
          <w:tab w:val="left" w:pos="4500"/>
        </w:tabs>
        <w:rPr>
          <w:rFonts w:ascii="Aptos" w:hAnsi="Aptos" w:cs="Arial"/>
          <w:lang w:val="es-EC"/>
        </w:rPr>
      </w:pPr>
    </w:p>
    <w:p w14:paraId="5997131A" w14:textId="77777777" w:rsidR="008C0613" w:rsidRPr="009835FA" w:rsidRDefault="008C0613" w:rsidP="004A4005">
      <w:pPr>
        <w:tabs>
          <w:tab w:val="left" w:pos="709"/>
          <w:tab w:val="left" w:pos="4500"/>
        </w:tabs>
        <w:rPr>
          <w:rFonts w:ascii="Aptos" w:hAnsi="Aptos" w:cs="Arial"/>
          <w:lang w:val="es-EC"/>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551"/>
      </w:tblGrid>
      <w:tr w:rsidR="008C0613" w:rsidRPr="009835FA" w14:paraId="1AF75E42" w14:textId="77777777" w:rsidTr="00BF6C54">
        <w:tc>
          <w:tcPr>
            <w:tcW w:w="5529" w:type="dxa"/>
          </w:tcPr>
          <w:p w14:paraId="13C4ADC8" w14:textId="77777777" w:rsidR="008C0613" w:rsidRPr="009835FA" w:rsidRDefault="00AC3974" w:rsidP="00BF6C54">
            <w:pPr>
              <w:tabs>
                <w:tab w:val="left" w:pos="3852"/>
              </w:tabs>
              <w:outlineLvl w:val="0"/>
              <w:rPr>
                <w:rFonts w:ascii="Aptos" w:hAnsi="Aptos" w:cs="Arial"/>
                <w:lang w:val="en-US"/>
              </w:rPr>
            </w:pPr>
            <w:r w:rsidRPr="009835FA">
              <w:rPr>
                <w:rFonts w:ascii="Aptos" w:hAnsi="Aptos" w:cs="Arial"/>
                <w:lang w:val="en-US"/>
              </w:rPr>
              <w:t>Fecha</w:t>
            </w:r>
            <w:r w:rsidR="008C0613" w:rsidRPr="009835FA">
              <w:rPr>
                <w:rFonts w:ascii="Aptos" w:hAnsi="Aptos" w:cs="Arial"/>
                <w:lang w:val="en-US"/>
              </w:rPr>
              <w:t>:</w:t>
            </w:r>
          </w:p>
        </w:tc>
        <w:tc>
          <w:tcPr>
            <w:tcW w:w="2551" w:type="dxa"/>
            <w:tcBorders>
              <w:bottom w:val="single" w:sz="4" w:space="0" w:color="auto"/>
            </w:tcBorders>
          </w:tcPr>
          <w:p w14:paraId="7B4B8341" w14:textId="77777777" w:rsidR="008C0613" w:rsidRPr="009835FA" w:rsidRDefault="008C0613" w:rsidP="00BF6C54">
            <w:pPr>
              <w:outlineLvl w:val="0"/>
              <w:rPr>
                <w:rFonts w:ascii="Aptos" w:hAnsi="Aptos" w:cs="Arial"/>
                <w:lang w:val="en-GB"/>
              </w:rPr>
            </w:pPr>
          </w:p>
        </w:tc>
      </w:tr>
      <w:tr w:rsidR="008C0613" w:rsidRPr="00AC4F82" w14:paraId="3C15F706" w14:textId="77777777" w:rsidTr="00BF6C54">
        <w:tc>
          <w:tcPr>
            <w:tcW w:w="5529" w:type="dxa"/>
          </w:tcPr>
          <w:p w14:paraId="1EE7D761" w14:textId="77777777" w:rsidR="008C0613" w:rsidRPr="009835FA" w:rsidRDefault="008C0613" w:rsidP="00BF6C54">
            <w:pPr>
              <w:outlineLvl w:val="0"/>
              <w:rPr>
                <w:rFonts w:ascii="Aptos" w:hAnsi="Aptos" w:cs="Arial"/>
                <w:lang w:val="es-EC"/>
              </w:rPr>
            </w:pPr>
          </w:p>
          <w:p w14:paraId="3F3E7011" w14:textId="77777777" w:rsidR="001F6FE1" w:rsidRPr="009835FA" w:rsidRDefault="001F6FE1" w:rsidP="00BF6C54">
            <w:pPr>
              <w:outlineLvl w:val="0"/>
              <w:rPr>
                <w:rFonts w:ascii="Aptos" w:hAnsi="Aptos" w:cs="Arial"/>
                <w:lang w:val="es-EC"/>
              </w:rPr>
            </w:pPr>
          </w:p>
          <w:p w14:paraId="595E0F1F" w14:textId="77777777" w:rsidR="00AC3974" w:rsidRPr="009835FA" w:rsidRDefault="00AC3974" w:rsidP="00F154AC">
            <w:pPr>
              <w:outlineLvl w:val="0"/>
              <w:rPr>
                <w:rFonts w:ascii="Aptos" w:hAnsi="Aptos" w:cs="Arial"/>
                <w:lang w:val="es-EC"/>
              </w:rPr>
            </w:pPr>
            <w:r w:rsidRPr="009835FA">
              <w:rPr>
                <w:rFonts w:ascii="Aptos" w:hAnsi="Aptos" w:cs="Arial"/>
                <w:lang w:val="es-ES"/>
              </w:rPr>
              <w:t>Firma de la persona responsable de Kiwa BCS:</w:t>
            </w:r>
          </w:p>
          <w:p w14:paraId="0876F507" w14:textId="77777777" w:rsidR="008C0613" w:rsidRPr="009835FA" w:rsidRDefault="00AC3974" w:rsidP="00BF6C54">
            <w:pPr>
              <w:outlineLvl w:val="0"/>
              <w:rPr>
                <w:rFonts w:ascii="Aptos" w:hAnsi="Aptos" w:cs="Arial"/>
                <w:sz w:val="18"/>
                <w:szCs w:val="18"/>
                <w:lang w:val="es-EC"/>
              </w:rPr>
            </w:pPr>
            <w:r w:rsidRPr="009835FA">
              <w:rPr>
                <w:rFonts w:ascii="Aptos" w:hAnsi="Aptos" w:cs="Arial"/>
                <w:sz w:val="18"/>
                <w:szCs w:val="18"/>
                <w:lang w:val="es-ES"/>
              </w:rPr>
              <w:t>(Nota: firme a mano y luego escriba su nombre en mayúsculas)</w:t>
            </w:r>
          </w:p>
        </w:tc>
        <w:tc>
          <w:tcPr>
            <w:tcW w:w="2551" w:type="dxa"/>
            <w:tcBorders>
              <w:top w:val="single" w:sz="4" w:space="0" w:color="auto"/>
              <w:bottom w:val="single" w:sz="4" w:space="0" w:color="auto"/>
            </w:tcBorders>
          </w:tcPr>
          <w:p w14:paraId="56A2BC13" w14:textId="77777777" w:rsidR="008C0613" w:rsidRPr="009835FA" w:rsidRDefault="008C0613" w:rsidP="00BF6C54">
            <w:pPr>
              <w:outlineLvl w:val="0"/>
              <w:rPr>
                <w:rFonts w:ascii="Aptos" w:hAnsi="Aptos" w:cs="Arial"/>
                <w:lang w:val="es-EC"/>
              </w:rPr>
            </w:pPr>
          </w:p>
        </w:tc>
      </w:tr>
    </w:tbl>
    <w:p w14:paraId="31B27E04" w14:textId="77777777" w:rsidR="008C0613" w:rsidRPr="009835FA" w:rsidRDefault="008C0613" w:rsidP="004A4005">
      <w:pPr>
        <w:tabs>
          <w:tab w:val="left" w:pos="709"/>
          <w:tab w:val="left" w:pos="4500"/>
        </w:tabs>
        <w:rPr>
          <w:rFonts w:ascii="Aptos" w:hAnsi="Aptos" w:cs="Arial"/>
          <w:lang w:val="es-EC"/>
        </w:rPr>
      </w:pPr>
    </w:p>
    <w:sectPr w:rsidR="008C0613" w:rsidRPr="009835FA" w:rsidSect="00341614">
      <w:headerReference w:type="default" r:id="rId14"/>
      <w:footerReference w:type="default" r:id="rId15"/>
      <w:pgSz w:w="11907" w:h="16840" w:code="9"/>
      <w:pgMar w:top="851" w:right="708" w:bottom="709" w:left="1134" w:header="567"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F063" w14:textId="77777777" w:rsidR="00EE71C0" w:rsidRDefault="00EE71C0">
      <w:r>
        <w:separator/>
      </w:r>
    </w:p>
  </w:endnote>
  <w:endnote w:type="continuationSeparator" w:id="0">
    <w:p w14:paraId="44B3B7A7" w14:textId="77777777" w:rsidR="00EE71C0" w:rsidRDefault="00EE71C0">
      <w:r>
        <w:continuationSeparator/>
      </w:r>
    </w:p>
  </w:endnote>
  <w:endnote w:type="continuationNotice" w:id="1">
    <w:p w14:paraId="41C26018" w14:textId="77777777" w:rsidR="00EE71C0" w:rsidRDefault="00EE7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4FD1" w14:textId="77777777" w:rsidR="004A4005" w:rsidRPr="00235BE2" w:rsidRDefault="004A4005" w:rsidP="004A4005">
    <w:pPr>
      <w:pStyle w:val="Piedepgina"/>
      <w:pBdr>
        <w:bottom w:val="single" w:sz="6" w:space="1" w:color="auto"/>
      </w:pBdr>
      <w:tabs>
        <w:tab w:val="clear" w:pos="4536"/>
        <w:tab w:val="clear" w:pos="9072"/>
      </w:tabs>
      <w:rPr>
        <w:rFonts w:cs="Arial"/>
        <w:b/>
        <w:sz w:val="8"/>
        <w:szCs w:val="8"/>
        <w:lang w:val="en-GB"/>
      </w:rPr>
    </w:pPr>
  </w:p>
  <w:p w14:paraId="0F51B256" w14:textId="77777777" w:rsidR="004A4005" w:rsidRPr="00235BE2" w:rsidRDefault="004A4005" w:rsidP="004A4005">
    <w:pPr>
      <w:pStyle w:val="Piedepgina"/>
      <w:tabs>
        <w:tab w:val="clear" w:pos="4536"/>
        <w:tab w:val="clear" w:pos="9072"/>
      </w:tabs>
      <w:rPr>
        <w:rFonts w:cs="Arial"/>
        <w:b/>
        <w:sz w:val="8"/>
        <w:szCs w:val="8"/>
        <w:lang w:val="en-GB"/>
      </w:rPr>
    </w:pPr>
  </w:p>
  <w:p w14:paraId="4C334391" w14:textId="77777777" w:rsidR="004A4005" w:rsidRPr="00BD095B" w:rsidRDefault="004A4005" w:rsidP="004A4005">
    <w:pPr>
      <w:pStyle w:val="Piedepgina"/>
      <w:tabs>
        <w:tab w:val="clear" w:pos="4536"/>
        <w:tab w:val="clear" w:pos="9072"/>
      </w:tabs>
      <w:rPr>
        <w:rFonts w:cs="Arial"/>
        <w:b/>
        <w:sz w:val="16"/>
        <w:szCs w:val="16"/>
        <w:lang w:val="es-EC" w:eastAsia="en-US"/>
      </w:rPr>
    </w:pPr>
    <w:r w:rsidRPr="00BD095B">
      <w:rPr>
        <w:rFonts w:cs="Arial"/>
        <w:b/>
        <w:sz w:val="16"/>
        <w:szCs w:val="16"/>
        <w:lang w:val="es-EC"/>
      </w:rPr>
      <w:t xml:space="preserve">Doc ID </w:t>
    </w:r>
    <w:r w:rsidRPr="00BD095B">
      <w:rPr>
        <w:rFonts w:cs="Arial"/>
        <w:bCs/>
        <w:sz w:val="16"/>
        <w:szCs w:val="16"/>
        <w:lang w:val="es-EC"/>
      </w:rPr>
      <w:t>D-E</w:t>
    </w:r>
    <w:r w:rsidR="009835FA">
      <w:rPr>
        <w:rFonts w:cs="Arial"/>
        <w:bCs/>
        <w:sz w:val="16"/>
        <w:szCs w:val="16"/>
        <w:lang w:val="es-EC"/>
      </w:rPr>
      <w:t>S</w:t>
    </w:r>
    <w:r w:rsidRPr="00BD095B">
      <w:rPr>
        <w:rFonts w:cs="Arial"/>
        <w:bCs/>
        <w:sz w:val="16"/>
        <w:szCs w:val="16"/>
        <w:lang w:val="es-EC"/>
      </w:rPr>
      <w:t>_09-101</w:t>
    </w:r>
    <w:r w:rsidRPr="00BD095B">
      <w:rPr>
        <w:rFonts w:cs="Arial"/>
        <w:b/>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r>
    <w:r w:rsidRPr="00BD095B">
      <w:rPr>
        <w:rFonts w:cs="Arial"/>
        <w:bCs/>
        <w:sz w:val="16"/>
        <w:szCs w:val="16"/>
        <w:lang w:val="es-EC" w:eastAsia="en-US"/>
      </w:rPr>
      <w:tab/>
      <w:t xml:space="preserve">    </w:t>
    </w:r>
    <w:r w:rsidRPr="00BD095B">
      <w:rPr>
        <w:rFonts w:cs="Arial"/>
        <w:b/>
        <w:sz w:val="16"/>
        <w:szCs w:val="16"/>
        <w:lang w:val="es-EC"/>
      </w:rPr>
      <w:t>Versi</w:t>
    </w:r>
    <w:r w:rsidR="00BD095B" w:rsidRPr="00BD095B">
      <w:rPr>
        <w:rFonts w:cs="Arial"/>
        <w:b/>
        <w:sz w:val="16"/>
        <w:szCs w:val="16"/>
        <w:lang w:val="es-EC"/>
      </w:rPr>
      <w:t>ó</w:t>
    </w:r>
    <w:r w:rsidRPr="00BD095B">
      <w:rPr>
        <w:rFonts w:cs="Arial"/>
        <w:b/>
        <w:sz w:val="16"/>
        <w:szCs w:val="16"/>
        <w:lang w:val="es-EC"/>
      </w:rPr>
      <w:t xml:space="preserve">n </w:t>
    </w:r>
    <w:r w:rsidR="002A2B4C" w:rsidRPr="00BD095B">
      <w:rPr>
        <w:rFonts w:cs="Arial"/>
        <w:bCs/>
        <w:sz w:val="16"/>
        <w:szCs w:val="16"/>
        <w:lang w:val="es-EC"/>
      </w:rPr>
      <w:t>1</w:t>
    </w:r>
    <w:r w:rsidR="009835FA">
      <w:rPr>
        <w:rFonts w:cs="Arial"/>
        <w:bCs/>
        <w:sz w:val="16"/>
        <w:szCs w:val="16"/>
        <w:lang w:val="es-EC"/>
      </w:rPr>
      <w:t>9</w:t>
    </w:r>
    <w:r w:rsidR="002A2B4C" w:rsidRPr="00BD095B">
      <w:rPr>
        <w:rFonts w:cs="Arial"/>
        <w:sz w:val="16"/>
        <w:szCs w:val="16"/>
        <w:lang w:val="es-EC"/>
      </w:rPr>
      <w:t xml:space="preserve"> </w:t>
    </w:r>
    <w:r w:rsidRPr="00BD095B">
      <w:rPr>
        <w:rFonts w:cs="Arial"/>
        <w:sz w:val="16"/>
        <w:szCs w:val="16"/>
        <w:lang w:val="es-EC"/>
      </w:rPr>
      <w:t xml:space="preserve">– </w:t>
    </w:r>
    <w:r w:rsidR="009835FA">
      <w:rPr>
        <w:rFonts w:cs="Arial"/>
        <w:sz w:val="16"/>
        <w:szCs w:val="16"/>
        <w:lang w:val="es-EC"/>
      </w:rPr>
      <w:t>Mar</w:t>
    </w:r>
    <w:r w:rsidR="00E611C5" w:rsidRPr="00BD095B">
      <w:rPr>
        <w:rFonts w:cs="Arial"/>
        <w:sz w:val="16"/>
        <w:szCs w:val="16"/>
        <w:lang w:val="es-EC"/>
      </w:rPr>
      <w:t xml:space="preserve"> 202</w:t>
    </w:r>
    <w:r w:rsidR="00F16FC4" w:rsidRPr="00BD095B">
      <w:rPr>
        <w:rFonts w:cs="Arial"/>
        <w:sz w:val="16"/>
        <w:szCs w:val="16"/>
        <w:lang w:val="es-EC"/>
      </w:rPr>
      <w:t>6</w:t>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Cs/>
        <w:color w:val="FF0000"/>
        <w:sz w:val="16"/>
        <w:szCs w:val="16"/>
        <w:lang w:val="es-EC" w:eastAsia="en-US"/>
      </w:rPr>
      <w:tab/>
    </w:r>
    <w:r w:rsidRPr="00BD095B">
      <w:rPr>
        <w:rFonts w:cs="Arial"/>
        <w:b/>
        <w:sz w:val="16"/>
        <w:szCs w:val="16"/>
        <w:lang w:val="es-EC" w:eastAsia="en-US"/>
      </w:rPr>
      <w:tab/>
      <w:t xml:space="preserve">     P</w:t>
    </w:r>
    <w:r w:rsidR="00BD095B">
      <w:rPr>
        <w:rFonts w:cs="Arial"/>
        <w:b/>
        <w:sz w:val="16"/>
        <w:szCs w:val="16"/>
        <w:lang w:val="es-EC" w:eastAsia="en-US"/>
      </w:rPr>
      <w:t>ágina</w:t>
    </w:r>
    <w:r w:rsidRPr="00BD095B">
      <w:rPr>
        <w:rFonts w:cs="Arial"/>
        <w:b/>
        <w:sz w:val="16"/>
        <w:szCs w:val="16"/>
        <w:lang w:val="es-EC"/>
      </w:rPr>
      <w:t xml:space="preserve"> </w:t>
    </w:r>
    <w:r w:rsidRPr="00235BE2">
      <w:rPr>
        <w:rStyle w:val="Nmerodepgina"/>
        <w:rFonts w:cs="Arial"/>
        <w:sz w:val="16"/>
        <w:szCs w:val="16"/>
      </w:rPr>
      <w:fldChar w:fldCharType="begin"/>
    </w:r>
    <w:r w:rsidRPr="00BD095B">
      <w:rPr>
        <w:rStyle w:val="Nmerodepgina"/>
        <w:rFonts w:cs="Arial"/>
        <w:sz w:val="16"/>
        <w:szCs w:val="16"/>
        <w:lang w:val="es-EC"/>
      </w:rPr>
      <w:instrText xml:space="preserve"> PAGE </w:instrText>
    </w:r>
    <w:r w:rsidRPr="00235BE2">
      <w:rPr>
        <w:rStyle w:val="Nmerodepgina"/>
        <w:rFonts w:cs="Arial"/>
        <w:sz w:val="16"/>
        <w:szCs w:val="16"/>
      </w:rPr>
      <w:fldChar w:fldCharType="separate"/>
    </w:r>
    <w:r w:rsidRPr="00BD095B">
      <w:rPr>
        <w:rStyle w:val="Nmerodepgina"/>
        <w:rFonts w:cs="Arial"/>
        <w:sz w:val="16"/>
        <w:szCs w:val="16"/>
        <w:lang w:val="es-EC"/>
      </w:rPr>
      <w:t>6</w:t>
    </w:r>
    <w:r w:rsidRPr="00235BE2">
      <w:rPr>
        <w:rStyle w:val="Nmerodepgina"/>
        <w:rFonts w:cs="Arial"/>
        <w:sz w:val="16"/>
        <w:szCs w:val="16"/>
      </w:rPr>
      <w:fldChar w:fldCharType="end"/>
    </w:r>
    <w:r w:rsidRPr="00BD095B">
      <w:rPr>
        <w:rStyle w:val="Nmerodepgina"/>
        <w:rFonts w:cs="Arial"/>
        <w:sz w:val="16"/>
        <w:szCs w:val="16"/>
        <w:lang w:val="es-EC"/>
      </w:rPr>
      <w:t xml:space="preserve"> / </w:t>
    </w:r>
    <w:r w:rsidRPr="00235BE2">
      <w:rPr>
        <w:rStyle w:val="Nmerodepgina"/>
        <w:rFonts w:cs="Arial"/>
        <w:sz w:val="16"/>
        <w:szCs w:val="16"/>
      </w:rPr>
      <w:fldChar w:fldCharType="begin"/>
    </w:r>
    <w:r w:rsidRPr="00BD095B">
      <w:rPr>
        <w:rStyle w:val="Nmerodepgina"/>
        <w:rFonts w:cs="Arial"/>
        <w:sz w:val="16"/>
        <w:szCs w:val="16"/>
        <w:lang w:val="es-EC"/>
      </w:rPr>
      <w:instrText xml:space="preserve"> NUMPAGES </w:instrText>
    </w:r>
    <w:r w:rsidRPr="00235BE2">
      <w:rPr>
        <w:rStyle w:val="Nmerodepgina"/>
        <w:rFonts w:cs="Arial"/>
        <w:sz w:val="16"/>
        <w:szCs w:val="16"/>
      </w:rPr>
      <w:fldChar w:fldCharType="separate"/>
    </w:r>
    <w:r w:rsidRPr="00BD095B">
      <w:rPr>
        <w:rStyle w:val="Nmerodepgina"/>
        <w:rFonts w:cs="Arial"/>
        <w:sz w:val="16"/>
        <w:szCs w:val="16"/>
        <w:lang w:val="es-EC"/>
      </w:rPr>
      <w:t>6</w:t>
    </w:r>
    <w:r w:rsidRPr="00235BE2">
      <w:rPr>
        <w:rStyle w:val="Nmerodepgina"/>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4B4D" w14:textId="77777777" w:rsidR="00EE71C0" w:rsidRDefault="00EE71C0">
      <w:r>
        <w:separator/>
      </w:r>
    </w:p>
  </w:footnote>
  <w:footnote w:type="continuationSeparator" w:id="0">
    <w:p w14:paraId="54717F11" w14:textId="77777777" w:rsidR="00EE71C0" w:rsidRDefault="00EE71C0">
      <w:r>
        <w:continuationSeparator/>
      </w:r>
    </w:p>
  </w:footnote>
  <w:footnote w:type="continuationNotice" w:id="1">
    <w:p w14:paraId="12166B37" w14:textId="77777777" w:rsidR="00EE71C0" w:rsidRDefault="00EE7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536"/>
      <w:gridCol w:w="3544"/>
    </w:tblGrid>
    <w:tr w:rsidR="000E0B04" w:rsidRPr="00AC4F82" w14:paraId="0B162AF3" w14:textId="77777777">
      <w:trPr>
        <w:cantSplit/>
        <w:trHeight w:val="1121"/>
      </w:trPr>
      <w:tc>
        <w:tcPr>
          <w:tcW w:w="1985" w:type="dxa"/>
          <w:vAlign w:val="center"/>
        </w:tcPr>
        <w:p w14:paraId="1BF4988E" w14:textId="77777777" w:rsidR="000E0B04" w:rsidRDefault="000E0B04" w:rsidP="000E0B04">
          <w:pPr>
            <w:pStyle w:val="Encabezado"/>
            <w:tabs>
              <w:tab w:val="clear" w:pos="9072"/>
            </w:tabs>
            <w:jc w:val="center"/>
            <w:rPr>
              <w:rFonts w:ascii="Trebuchet MS" w:hAnsi="Trebuchet MS"/>
              <w:sz w:val="12"/>
              <w:lang w:val="en-GB"/>
            </w:rPr>
          </w:pPr>
          <w:r>
            <w:rPr>
              <w:noProof/>
            </w:rPr>
            <w:drawing>
              <wp:inline distT="0" distB="0" distL="0" distR="0" wp14:anchorId="52B926E6" wp14:editId="241624F1">
                <wp:extent cx="1043851" cy="519380"/>
                <wp:effectExtent l="0" t="0" r="4445" b="0"/>
                <wp:docPr id="12598265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243" cy="521565"/>
                        </a:xfrm>
                        <a:prstGeom prst="rect">
                          <a:avLst/>
                        </a:prstGeom>
                        <a:noFill/>
                        <a:ln>
                          <a:noFill/>
                        </a:ln>
                      </pic:spPr>
                    </pic:pic>
                  </a:graphicData>
                </a:graphic>
              </wp:inline>
            </w:drawing>
          </w:r>
        </w:p>
      </w:tc>
      <w:tc>
        <w:tcPr>
          <w:tcW w:w="4536" w:type="dxa"/>
          <w:vAlign w:val="center"/>
        </w:tcPr>
        <w:p w14:paraId="118D4B44" w14:textId="77777777" w:rsidR="00D536F8" w:rsidRPr="00723729" w:rsidRDefault="00D536F8" w:rsidP="000433A3">
          <w:pPr>
            <w:pStyle w:val="Encabezado"/>
            <w:ind w:left="108"/>
            <w:jc w:val="center"/>
            <w:rPr>
              <w:rFonts w:cs="Arial"/>
              <w:b/>
              <w:bCs/>
              <w:sz w:val="32"/>
              <w:szCs w:val="32"/>
              <w:lang w:val="fr-FR"/>
            </w:rPr>
          </w:pPr>
          <w:r w:rsidRPr="00723729">
            <w:rPr>
              <w:rFonts w:cs="Arial"/>
              <w:b/>
              <w:bCs/>
              <w:sz w:val="32"/>
              <w:szCs w:val="32"/>
            </w:rPr>
            <w:t xml:space="preserve">Aplicación para </w:t>
          </w:r>
        </w:p>
        <w:p w14:paraId="748D34B6" w14:textId="77777777" w:rsidR="000E0B04" w:rsidRPr="00235BE2" w:rsidRDefault="00D536F8" w:rsidP="000E0B04">
          <w:pPr>
            <w:pStyle w:val="Encabezado"/>
            <w:ind w:left="108"/>
            <w:jc w:val="center"/>
            <w:rPr>
              <w:rFonts w:cs="Arial"/>
              <w:sz w:val="28"/>
              <w:szCs w:val="28"/>
            </w:rPr>
          </w:pPr>
          <w:r w:rsidRPr="00723729">
            <w:rPr>
              <w:rFonts w:cs="Arial"/>
              <w:b/>
              <w:bCs/>
              <w:sz w:val="32"/>
              <w:szCs w:val="32"/>
            </w:rPr>
            <w:t>Certificación Orgánica</w:t>
          </w:r>
        </w:p>
      </w:tc>
      <w:tc>
        <w:tcPr>
          <w:tcW w:w="3544" w:type="dxa"/>
          <w:vAlign w:val="center"/>
        </w:tcPr>
        <w:p w14:paraId="682C0F1E" w14:textId="77777777" w:rsidR="000E0B04" w:rsidRPr="00F11FFA" w:rsidRDefault="000E0B04" w:rsidP="000E0B04">
          <w:pPr>
            <w:spacing w:line="300" w:lineRule="exact"/>
            <w:ind w:left="72"/>
            <w:jc w:val="center"/>
            <w:rPr>
              <w:rFonts w:cs="Arial"/>
              <w:b/>
              <w:spacing w:val="6"/>
              <w:lang w:val="es-EC"/>
            </w:rPr>
          </w:pPr>
          <w:r w:rsidRPr="00F11FFA">
            <w:rPr>
              <w:rFonts w:cs="Arial"/>
              <w:b/>
              <w:spacing w:val="6"/>
              <w:lang w:val="es-EC"/>
            </w:rPr>
            <w:t>Kiwa BCS</w:t>
          </w:r>
          <w:r w:rsidRPr="00F11FFA">
            <w:rPr>
              <w:rStyle w:val="Nmerodepgina"/>
              <w:rFonts w:cs="Arial"/>
              <w:spacing w:val="6"/>
              <w:lang w:val="es-EC"/>
            </w:rPr>
            <w:t xml:space="preserve"> </w:t>
          </w:r>
          <w:r w:rsidRPr="00F11FFA">
            <w:rPr>
              <w:rFonts w:cs="Arial"/>
              <w:b/>
              <w:spacing w:val="6"/>
              <w:lang w:val="es-EC"/>
            </w:rPr>
            <w:t>Öko-Garantie GmbH</w:t>
          </w:r>
        </w:p>
        <w:p w14:paraId="7D4CEC67" w14:textId="77777777" w:rsidR="000E0B04" w:rsidRPr="00D536F8" w:rsidRDefault="00D536F8" w:rsidP="000E0B04">
          <w:pPr>
            <w:pStyle w:val="Encabezado"/>
            <w:ind w:left="35"/>
            <w:jc w:val="center"/>
            <w:rPr>
              <w:rFonts w:cs="Arial"/>
              <w:bCs/>
              <w:lang w:val="es-EC"/>
            </w:rPr>
          </w:pPr>
          <w:r w:rsidRPr="004954AA">
            <w:rPr>
              <w:rFonts w:cs="Arial"/>
              <w:bCs/>
              <w:color w:val="808080"/>
              <w:lang w:val="es-ES"/>
            </w:rPr>
            <w:t>la certificadora orgánica alemana nº 1</w:t>
          </w:r>
        </w:p>
      </w:tc>
    </w:tr>
  </w:tbl>
  <w:p w14:paraId="6C7A65BF" w14:textId="77777777" w:rsidR="004A4005" w:rsidRPr="00D536F8" w:rsidRDefault="004A4005" w:rsidP="00407090">
    <w:pPr>
      <w:pStyle w:val="Encabezado"/>
      <w:rPr>
        <w:rFonts w:cs="Arial"/>
        <w:sz w:val="12"/>
        <w:szCs w:val="12"/>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Þ"/>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Þ"/>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20"/>
    <w:lvl w:ilvl="0">
      <w:start w:val="1"/>
      <w:numFmt w:val="bullet"/>
      <w:lvlText w:val="Þ"/>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22"/>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7"/>
    <w:multiLevelType w:val="singleLevel"/>
    <w:tmpl w:val="00000007"/>
    <w:name w:val="WW8Num24"/>
    <w:lvl w:ilvl="0">
      <w:start w:val="1"/>
      <w:numFmt w:val="bullet"/>
      <w:lvlText w:val="Þ"/>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6"/>
    <w:lvl w:ilvl="0">
      <w:start w:val="1"/>
      <w:numFmt w:val="bullet"/>
      <w:lvlText w:val="Þ"/>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7"/>
    <w:lvl w:ilvl="0">
      <w:start w:val="2"/>
      <w:numFmt w:val="upperLetter"/>
      <w:lvlText w:val="%1."/>
      <w:lvlJc w:val="left"/>
      <w:pPr>
        <w:tabs>
          <w:tab w:val="num" w:pos="360"/>
        </w:tabs>
        <w:ind w:left="360" w:hanging="360"/>
      </w:pPr>
    </w:lvl>
  </w:abstractNum>
  <w:abstractNum w:abstractNumId="8" w15:restartNumberingAfterBreak="0">
    <w:nsid w:val="0000000B"/>
    <w:multiLevelType w:val="singleLevel"/>
    <w:tmpl w:val="0000000B"/>
    <w:name w:val="WW8Num31"/>
    <w:lvl w:ilvl="0">
      <w:start w:val="1"/>
      <w:numFmt w:val="bullet"/>
      <w:lvlText w:val="Þ"/>
      <w:lvlJc w:val="left"/>
      <w:pPr>
        <w:tabs>
          <w:tab w:val="num" w:pos="360"/>
        </w:tabs>
        <w:ind w:left="360" w:hanging="360"/>
      </w:pPr>
      <w:rPr>
        <w:rFonts w:ascii="Symbol" w:hAnsi="Symbol"/>
      </w:rPr>
    </w:lvl>
  </w:abstractNum>
  <w:abstractNum w:abstractNumId="9" w15:restartNumberingAfterBreak="0">
    <w:nsid w:val="0000000D"/>
    <w:multiLevelType w:val="singleLevel"/>
    <w:tmpl w:val="0000000D"/>
    <w:name w:val="WW8Num35"/>
    <w:lvl w:ilvl="0">
      <w:start w:val="1"/>
      <w:numFmt w:val="bullet"/>
      <w:lvlText w:val="Þ"/>
      <w:lvlJc w:val="left"/>
      <w:pPr>
        <w:tabs>
          <w:tab w:val="num" w:pos="360"/>
        </w:tabs>
        <w:ind w:left="360" w:hanging="360"/>
      </w:pPr>
      <w:rPr>
        <w:rFonts w:ascii="Symbol" w:hAnsi="Symbol"/>
      </w:rPr>
    </w:lvl>
  </w:abstractNum>
  <w:abstractNum w:abstractNumId="10" w15:restartNumberingAfterBreak="0">
    <w:nsid w:val="0000000E"/>
    <w:multiLevelType w:val="singleLevel"/>
    <w:tmpl w:val="0000000E"/>
    <w:name w:val="WW8Num36"/>
    <w:lvl w:ilvl="0">
      <w:start w:val="1"/>
      <w:numFmt w:val="bullet"/>
      <w:lvlText w:val="Þ"/>
      <w:lvlJc w:val="left"/>
      <w:pPr>
        <w:tabs>
          <w:tab w:val="num" w:pos="360"/>
        </w:tabs>
        <w:ind w:left="360" w:hanging="360"/>
      </w:pPr>
      <w:rPr>
        <w:rFonts w:ascii="Symbol" w:hAnsi="Symbol"/>
      </w:rPr>
    </w:lvl>
  </w:abstractNum>
  <w:abstractNum w:abstractNumId="11" w15:restartNumberingAfterBreak="0">
    <w:nsid w:val="0000000F"/>
    <w:multiLevelType w:val="singleLevel"/>
    <w:tmpl w:val="0000000F"/>
    <w:name w:val="WW8Num37"/>
    <w:lvl w:ilvl="0">
      <w:start w:val="1"/>
      <w:numFmt w:val="decimal"/>
      <w:lvlText w:val="%1."/>
      <w:lvlJc w:val="left"/>
      <w:pPr>
        <w:tabs>
          <w:tab w:val="num" w:pos="360"/>
        </w:tabs>
        <w:ind w:left="360" w:hanging="360"/>
      </w:pPr>
    </w:lvl>
  </w:abstractNum>
  <w:abstractNum w:abstractNumId="12" w15:restartNumberingAfterBreak="0">
    <w:nsid w:val="00000010"/>
    <w:multiLevelType w:val="singleLevel"/>
    <w:tmpl w:val="00000010"/>
    <w:name w:val="WW8Num39"/>
    <w:lvl w:ilvl="0">
      <w:start w:val="1"/>
      <w:numFmt w:val="bullet"/>
      <w:lvlText w:val="Þ"/>
      <w:lvlJc w:val="left"/>
      <w:pPr>
        <w:tabs>
          <w:tab w:val="num" w:pos="360"/>
        </w:tabs>
        <w:ind w:left="360" w:hanging="360"/>
      </w:pPr>
      <w:rPr>
        <w:rFonts w:ascii="Symbol" w:hAnsi="Symbol"/>
      </w:rPr>
    </w:lvl>
  </w:abstractNum>
  <w:abstractNum w:abstractNumId="13" w15:restartNumberingAfterBreak="0">
    <w:nsid w:val="00000011"/>
    <w:multiLevelType w:val="singleLevel"/>
    <w:tmpl w:val="00000011"/>
    <w:name w:val="WW8Num40"/>
    <w:lvl w:ilvl="0">
      <w:start w:val="1"/>
      <w:numFmt w:val="bullet"/>
      <w:lvlText w:val="Þ"/>
      <w:lvlJc w:val="left"/>
      <w:pPr>
        <w:tabs>
          <w:tab w:val="num" w:pos="360"/>
        </w:tabs>
        <w:ind w:left="360" w:hanging="360"/>
      </w:pPr>
      <w:rPr>
        <w:rFonts w:ascii="Symbol" w:hAnsi="Symbol"/>
      </w:rPr>
    </w:lvl>
  </w:abstractNum>
  <w:abstractNum w:abstractNumId="14" w15:restartNumberingAfterBreak="0">
    <w:nsid w:val="00000012"/>
    <w:multiLevelType w:val="singleLevel"/>
    <w:tmpl w:val="00000012"/>
    <w:name w:val="WW8Num41"/>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14"/>
    <w:multiLevelType w:val="singleLevel"/>
    <w:tmpl w:val="00000014"/>
    <w:name w:val="WW8Num59"/>
    <w:lvl w:ilvl="0">
      <w:start w:val="1"/>
      <w:numFmt w:val="upperLetter"/>
      <w:lvlText w:val="%1."/>
      <w:lvlJc w:val="left"/>
      <w:pPr>
        <w:tabs>
          <w:tab w:val="num" w:pos="360"/>
        </w:tabs>
        <w:ind w:left="360" w:hanging="360"/>
      </w:pPr>
      <w:rPr>
        <w:rFonts w:ascii="Arial Narrow" w:hAnsi="Arial Narrow"/>
        <w:b/>
        <w:i w:val="0"/>
        <w:caps/>
        <w:sz w:val="28"/>
      </w:rPr>
    </w:lvl>
  </w:abstractNum>
  <w:abstractNum w:abstractNumId="16" w15:restartNumberingAfterBreak="0">
    <w:nsid w:val="00000016"/>
    <w:multiLevelType w:val="singleLevel"/>
    <w:tmpl w:val="00000016"/>
    <w:name w:val="WW8Num67"/>
    <w:lvl w:ilvl="0">
      <w:start w:val="1"/>
      <w:numFmt w:val="bullet"/>
      <w:lvlText w:val="Þ"/>
      <w:lvlJc w:val="left"/>
      <w:pPr>
        <w:tabs>
          <w:tab w:val="num" w:pos="360"/>
        </w:tabs>
        <w:ind w:left="360" w:hanging="360"/>
      </w:pPr>
      <w:rPr>
        <w:rFonts w:ascii="Symbol" w:hAnsi="Symbol"/>
      </w:rPr>
    </w:lvl>
  </w:abstractNum>
  <w:abstractNum w:abstractNumId="17" w15:restartNumberingAfterBreak="0">
    <w:nsid w:val="00000017"/>
    <w:multiLevelType w:val="singleLevel"/>
    <w:tmpl w:val="00000017"/>
    <w:name w:val="WW8Num77"/>
    <w:lvl w:ilvl="0">
      <w:start w:val="1"/>
      <w:numFmt w:val="bullet"/>
      <w:lvlText w:val="Þ"/>
      <w:lvlJc w:val="left"/>
      <w:pPr>
        <w:tabs>
          <w:tab w:val="num" w:pos="360"/>
        </w:tabs>
        <w:ind w:left="360" w:hanging="360"/>
      </w:pPr>
      <w:rPr>
        <w:rFonts w:ascii="Symbol" w:hAnsi="Symbol"/>
      </w:rPr>
    </w:lvl>
  </w:abstractNum>
  <w:abstractNum w:abstractNumId="18" w15:restartNumberingAfterBreak="0">
    <w:nsid w:val="00000018"/>
    <w:multiLevelType w:val="singleLevel"/>
    <w:tmpl w:val="00000018"/>
    <w:name w:val="Outline"/>
    <w:lvl w:ilvl="0">
      <w:start w:val="3"/>
      <w:numFmt w:val="upperLetter"/>
      <w:lvlText w:val="%1.1."/>
      <w:lvlJc w:val="left"/>
      <w:pPr>
        <w:tabs>
          <w:tab w:val="num" w:pos="567"/>
        </w:tabs>
        <w:ind w:left="567" w:hanging="567"/>
      </w:pPr>
      <w:rPr>
        <w:rFonts w:ascii="Arial Narrow" w:hAnsi="Arial Narrow"/>
        <w:b/>
        <w:i w:val="0"/>
        <w:caps/>
        <w:sz w:val="28"/>
      </w:rPr>
    </w:lvl>
  </w:abstractNum>
  <w:abstractNum w:abstractNumId="19" w15:restartNumberingAfterBreak="0">
    <w:nsid w:val="197005B8"/>
    <w:multiLevelType w:val="hybridMultilevel"/>
    <w:tmpl w:val="F9420510"/>
    <w:lvl w:ilvl="0" w:tplc="605629C6">
      <w:start w:val="3"/>
      <w:numFmt w:val="decimal"/>
      <w:lvlText w:val="%1.6"/>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7F0ADF"/>
    <w:multiLevelType w:val="hybridMultilevel"/>
    <w:tmpl w:val="A2180EC2"/>
    <w:lvl w:ilvl="0" w:tplc="D452E18E">
      <w:start w:val="3"/>
      <w:numFmt w:val="decimal"/>
      <w:lvlText w:val="%1.5"/>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800844"/>
    <w:multiLevelType w:val="hybridMultilevel"/>
    <w:tmpl w:val="FE0A4F92"/>
    <w:lvl w:ilvl="0" w:tplc="E5D8141C">
      <w:start w:val="3"/>
      <w:numFmt w:val="decimal"/>
      <w:lvlText w:val="%1.3"/>
      <w:lvlJc w:val="left"/>
      <w:pPr>
        <w:ind w:left="143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3523E61"/>
    <w:multiLevelType w:val="hybridMultilevel"/>
    <w:tmpl w:val="4460ADD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CF2B01"/>
    <w:multiLevelType w:val="hybridMultilevel"/>
    <w:tmpl w:val="700C0A8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DDD4041"/>
    <w:multiLevelType w:val="multilevel"/>
    <w:tmpl w:val="7478BE48"/>
    <w:lvl w:ilvl="0">
      <w:start w:val="1"/>
      <w:numFmt w:val="decimal"/>
      <w:lvlText w:val="%1.3"/>
      <w:lvlJc w:val="left"/>
      <w:pPr>
        <w:ind w:left="360" w:hanging="360"/>
      </w:pPr>
      <w:rPr>
        <w:rFonts w:hint="default"/>
        <w:sz w:val="22"/>
        <w:szCs w:val="22"/>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047217"/>
    <w:multiLevelType w:val="hybridMultilevel"/>
    <w:tmpl w:val="F82674FE"/>
    <w:lvl w:ilvl="0" w:tplc="624EE99E">
      <w:start w:val="3"/>
      <w:numFmt w:val="decimal"/>
      <w:lvlText w:val="%1.2"/>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360BA9"/>
    <w:multiLevelType w:val="hybridMultilevel"/>
    <w:tmpl w:val="22C8D5A2"/>
    <w:lvl w:ilvl="0" w:tplc="B3429600">
      <w:start w:val="3"/>
      <w:numFmt w:val="decimal"/>
      <w:lvlText w:val="%1.7"/>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A932B0"/>
    <w:multiLevelType w:val="multilevel"/>
    <w:tmpl w:val="6D8C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75B9D"/>
    <w:multiLevelType w:val="multilevel"/>
    <w:tmpl w:val="8AC057A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B8700C"/>
    <w:multiLevelType w:val="multilevel"/>
    <w:tmpl w:val="8AC057A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1925A77"/>
    <w:multiLevelType w:val="hybridMultilevel"/>
    <w:tmpl w:val="908E23F2"/>
    <w:lvl w:ilvl="0" w:tplc="0407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28C53FA"/>
    <w:multiLevelType w:val="hybridMultilevel"/>
    <w:tmpl w:val="EFE2673A"/>
    <w:lvl w:ilvl="0" w:tplc="2CBC812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2" w15:restartNumberingAfterBreak="0">
    <w:nsid w:val="635500AD"/>
    <w:multiLevelType w:val="hybridMultilevel"/>
    <w:tmpl w:val="B3625664"/>
    <w:lvl w:ilvl="0" w:tplc="9C726A4E">
      <w:start w:val="3"/>
      <w:numFmt w:val="decimal"/>
      <w:lvlText w:val="%1.4"/>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5C058F"/>
    <w:multiLevelType w:val="hybridMultilevel"/>
    <w:tmpl w:val="DE8EA2CC"/>
    <w:lvl w:ilvl="0" w:tplc="7B8C0D06">
      <w:start w:val="1"/>
      <w:numFmt w:val="bullet"/>
      <w:lvlText w:val="-"/>
      <w:lvlJc w:val="left"/>
      <w:pPr>
        <w:ind w:left="720" w:hanging="360"/>
      </w:pPr>
      <w:rPr>
        <w:rFonts w:ascii="Tahoma" w:hAnsi="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3AA3A70"/>
    <w:multiLevelType w:val="hybridMultilevel"/>
    <w:tmpl w:val="20FE25E2"/>
    <w:lvl w:ilvl="0" w:tplc="7B8C0D0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CE2D53"/>
    <w:multiLevelType w:val="hybridMultilevel"/>
    <w:tmpl w:val="CC94D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09690D"/>
    <w:multiLevelType w:val="hybridMultilevel"/>
    <w:tmpl w:val="C1CC22D2"/>
    <w:lvl w:ilvl="0" w:tplc="7644A656">
      <w:start w:val="1"/>
      <w:numFmt w:val="bullet"/>
      <w:pStyle w:val="Ttulo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C3209"/>
    <w:multiLevelType w:val="multilevel"/>
    <w:tmpl w:val="3C8891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8F2279"/>
    <w:multiLevelType w:val="hybridMultilevel"/>
    <w:tmpl w:val="49523F04"/>
    <w:lvl w:ilvl="0" w:tplc="14B26B6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Ttulo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44EB4"/>
    <w:multiLevelType w:val="hybridMultilevel"/>
    <w:tmpl w:val="7BD419EE"/>
    <w:lvl w:ilvl="0" w:tplc="B100CB4C">
      <w:start w:val="3"/>
      <w:numFmt w:val="decimal"/>
      <w:lvlText w:val="%1.1"/>
      <w:lvlJc w:val="left"/>
      <w:pPr>
        <w:ind w:left="143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27064667">
    <w:abstractNumId w:val="36"/>
  </w:num>
  <w:num w:numId="2" w16cid:durableId="1340504918">
    <w:abstractNumId w:val="38"/>
  </w:num>
  <w:num w:numId="3" w16cid:durableId="529880551">
    <w:abstractNumId w:val="37"/>
  </w:num>
  <w:num w:numId="4" w16cid:durableId="1858930690">
    <w:abstractNumId w:val="39"/>
  </w:num>
  <w:num w:numId="5" w16cid:durableId="1442645132">
    <w:abstractNumId w:val="25"/>
  </w:num>
  <w:num w:numId="6" w16cid:durableId="1020425222">
    <w:abstractNumId w:val="21"/>
  </w:num>
  <w:num w:numId="7" w16cid:durableId="895319676">
    <w:abstractNumId w:val="32"/>
  </w:num>
  <w:num w:numId="8" w16cid:durableId="79451960">
    <w:abstractNumId w:val="20"/>
  </w:num>
  <w:num w:numId="9" w16cid:durableId="1654915463">
    <w:abstractNumId w:val="34"/>
  </w:num>
  <w:num w:numId="10" w16cid:durableId="1794013994">
    <w:abstractNumId w:val="19"/>
  </w:num>
  <w:num w:numId="11" w16cid:durableId="541013683">
    <w:abstractNumId w:val="26"/>
  </w:num>
  <w:num w:numId="12" w16cid:durableId="588850142">
    <w:abstractNumId w:val="24"/>
  </w:num>
  <w:num w:numId="13" w16cid:durableId="1207991093">
    <w:abstractNumId w:val="35"/>
  </w:num>
  <w:num w:numId="14" w16cid:durableId="644512181">
    <w:abstractNumId w:val="29"/>
  </w:num>
  <w:num w:numId="15" w16cid:durableId="1851525680">
    <w:abstractNumId w:val="28"/>
  </w:num>
  <w:num w:numId="16" w16cid:durableId="45221866">
    <w:abstractNumId w:val="27"/>
  </w:num>
  <w:num w:numId="17" w16cid:durableId="1399521310">
    <w:abstractNumId w:val="22"/>
  </w:num>
  <w:num w:numId="18" w16cid:durableId="1646856686">
    <w:abstractNumId w:val="31"/>
  </w:num>
  <w:num w:numId="19" w16cid:durableId="345983690">
    <w:abstractNumId w:val="33"/>
  </w:num>
  <w:num w:numId="20" w16cid:durableId="1874921379">
    <w:abstractNumId w:val="23"/>
  </w:num>
  <w:num w:numId="21" w16cid:durableId="66683000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144"/>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82"/>
    <w:rsid w:val="00001B01"/>
    <w:rsid w:val="00005326"/>
    <w:rsid w:val="00006241"/>
    <w:rsid w:val="00006856"/>
    <w:rsid w:val="000069C5"/>
    <w:rsid w:val="00007493"/>
    <w:rsid w:val="00007F90"/>
    <w:rsid w:val="0001181F"/>
    <w:rsid w:val="00011B18"/>
    <w:rsid w:val="000124C4"/>
    <w:rsid w:val="00014ECB"/>
    <w:rsid w:val="00014F1A"/>
    <w:rsid w:val="000157B6"/>
    <w:rsid w:val="00016DDE"/>
    <w:rsid w:val="00020DF1"/>
    <w:rsid w:val="00022DB7"/>
    <w:rsid w:val="00024BB5"/>
    <w:rsid w:val="00025B12"/>
    <w:rsid w:val="00025C9C"/>
    <w:rsid w:val="00031FE2"/>
    <w:rsid w:val="0003363D"/>
    <w:rsid w:val="0003478F"/>
    <w:rsid w:val="00040C95"/>
    <w:rsid w:val="00045A9B"/>
    <w:rsid w:val="00045BFC"/>
    <w:rsid w:val="00045C2C"/>
    <w:rsid w:val="00046633"/>
    <w:rsid w:val="00046641"/>
    <w:rsid w:val="000550AC"/>
    <w:rsid w:val="000552FF"/>
    <w:rsid w:val="00056AEC"/>
    <w:rsid w:val="0006037E"/>
    <w:rsid w:val="00060986"/>
    <w:rsid w:val="000629C5"/>
    <w:rsid w:val="00062A3F"/>
    <w:rsid w:val="00062FA5"/>
    <w:rsid w:val="00063C03"/>
    <w:rsid w:val="00066CB9"/>
    <w:rsid w:val="0006797C"/>
    <w:rsid w:val="00070949"/>
    <w:rsid w:val="00070AC4"/>
    <w:rsid w:val="00073E59"/>
    <w:rsid w:val="0007505E"/>
    <w:rsid w:val="00076A4F"/>
    <w:rsid w:val="000826ED"/>
    <w:rsid w:val="00082AC6"/>
    <w:rsid w:val="00090F07"/>
    <w:rsid w:val="00092605"/>
    <w:rsid w:val="00093B69"/>
    <w:rsid w:val="00095E32"/>
    <w:rsid w:val="00097385"/>
    <w:rsid w:val="000A39D1"/>
    <w:rsid w:val="000A3E8D"/>
    <w:rsid w:val="000A4339"/>
    <w:rsid w:val="000A5DB2"/>
    <w:rsid w:val="000A7AE3"/>
    <w:rsid w:val="000B24CD"/>
    <w:rsid w:val="000B3682"/>
    <w:rsid w:val="000B469B"/>
    <w:rsid w:val="000B5EC1"/>
    <w:rsid w:val="000B68E3"/>
    <w:rsid w:val="000B70DA"/>
    <w:rsid w:val="000B7E61"/>
    <w:rsid w:val="000C2D3F"/>
    <w:rsid w:val="000C4820"/>
    <w:rsid w:val="000C5551"/>
    <w:rsid w:val="000D1037"/>
    <w:rsid w:val="000D35A0"/>
    <w:rsid w:val="000D47DD"/>
    <w:rsid w:val="000D6067"/>
    <w:rsid w:val="000D637D"/>
    <w:rsid w:val="000D7912"/>
    <w:rsid w:val="000D7CFC"/>
    <w:rsid w:val="000E0629"/>
    <w:rsid w:val="000E0B04"/>
    <w:rsid w:val="000E223E"/>
    <w:rsid w:val="000E2937"/>
    <w:rsid w:val="000E2E36"/>
    <w:rsid w:val="000E5DE8"/>
    <w:rsid w:val="000E7911"/>
    <w:rsid w:val="000F0686"/>
    <w:rsid w:val="000F159B"/>
    <w:rsid w:val="000F34D3"/>
    <w:rsid w:val="000F3B79"/>
    <w:rsid w:val="000F5D59"/>
    <w:rsid w:val="000F6BDD"/>
    <w:rsid w:val="000F74EB"/>
    <w:rsid w:val="000F769B"/>
    <w:rsid w:val="00100012"/>
    <w:rsid w:val="00100C1E"/>
    <w:rsid w:val="0010244A"/>
    <w:rsid w:val="00102E9E"/>
    <w:rsid w:val="001058AC"/>
    <w:rsid w:val="0011005C"/>
    <w:rsid w:val="0011244C"/>
    <w:rsid w:val="00113751"/>
    <w:rsid w:val="00117195"/>
    <w:rsid w:val="001175AE"/>
    <w:rsid w:val="0012333B"/>
    <w:rsid w:val="0013042F"/>
    <w:rsid w:val="0013046C"/>
    <w:rsid w:val="00132AC2"/>
    <w:rsid w:val="00132FF5"/>
    <w:rsid w:val="00134C9F"/>
    <w:rsid w:val="00140619"/>
    <w:rsid w:val="00141D4F"/>
    <w:rsid w:val="0014227E"/>
    <w:rsid w:val="001457B8"/>
    <w:rsid w:val="00145EAF"/>
    <w:rsid w:val="00147C03"/>
    <w:rsid w:val="001520E3"/>
    <w:rsid w:val="00152456"/>
    <w:rsid w:val="001530AC"/>
    <w:rsid w:val="0015423F"/>
    <w:rsid w:val="00157B6F"/>
    <w:rsid w:val="00157FC9"/>
    <w:rsid w:val="00162AF5"/>
    <w:rsid w:val="00164813"/>
    <w:rsid w:val="00165A87"/>
    <w:rsid w:val="0016602B"/>
    <w:rsid w:val="00170C25"/>
    <w:rsid w:val="00172873"/>
    <w:rsid w:val="001760B5"/>
    <w:rsid w:val="001764CD"/>
    <w:rsid w:val="001765F1"/>
    <w:rsid w:val="00180AC0"/>
    <w:rsid w:val="00181157"/>
    <w:rsid w:val="001834BD"/>
    <w:rsid w:val="0018379F"/>
    <w:rsid w:val="00186F4F"/>
    <w:rsid w:val="00192D0A"/>
    <w:rsid w:val="001943FA"/>
    <w:rsid w:val="0019460A"/>
    <w:rsid w:val="00195A3D"/>
    <w:rsid w:val="00195B9F"/>
    <w:rsid w:val="00196BA8"/>
    <w:rsid w:val="001A3E25"/>
    <w:rsid w:val="001A529F"/>
    <w:rsid w:val="001A5EF9"/>
    <w:rsid w:val="001A6926"/>
    <w:rsid w:val="001A7B9C"/>
    <w:rsid w:val="001B1B12"/>
    <w:rsid w:val="001B33FF"/>
    <w:rsid w:val="001B3905"/>
    <w:rsid w:val="001B3973"/>
    <w:rsid w:val="001B421C"/>
    <w:rsid w:val="001B68A3"/>
    <w:rsid w:val="001B7FC2"/>
    <w:rsid w:val="001C0265"/>
    <w:rsid w:val="001C226A"/>
    <w:rsid w:val="001C5DF6"/>
    <w:rsid w:val="001D0BCF"/>
    <w:rsid w:val="001D12A3"/>
    <w:rsid w:val="001D18FA"/>
    <w:rsid w:val="001D2FB2"/>
    <w:rsid w:val="001D52C3"/>
    <w:rsid w:val="001D7102"/>
    <w:rsid w:val="001E09DC"/>
    <w:rsid w:val="001E22F4"/>
    <w:rsid w:val="001E6C98"/>
    <w:rsid w:val="001E74DF"/>
    <w:rsid w:val="001F0A46"/>
    <w:rsid w:val="001F12BA"/>
    <w:rsid w:val="001F1390"/>
    <w:rsid w:val="001F2823"/>
    <w:rsid w:val="001F3446"/>
    <w:rsid w:val="001F35C6"/>
    <w:rsid w:val="001F4DC6"/>
    <w:rsid w:val="001F5399"/>
    <w:rsid w:val="001F6FE1"/>
    <w:rsid w:val="001F7976"/>
    <w:rsid w:val="00204EB9"/>
    <w:rsid w:val="00205AC1"/>
    <w:rsid w:val="00211752"/>
    <w:rsid w:val="00213DE6"/>
    <w:rsid w:val="0021433F"/>
    <w:rsid w:val="00214A60"/>
    <w:rsid w:val="002151ED"/>
    <w:rsid w:val="002158D2"/>
    <w:rsid w:val="00216627"/>
    <w:rsid w:val="00217082"/>
    <w:rsid w:val="00220CA9"/>
    <w:rsid w:val="00221376"/>
    <w:rsid w:val="00222AE4"/>
    <w:rsid w:val="002236B3"/>
    <w:rsid w:val="00223FC5"/>
    <w:rsid w:val="002254DD"/>
    <w:rsid w:val="00225CD7"/>
    <w:rsid w:val="00227787"/>
    <w:rsid w:val="00227F99"/>
    <w:rsid w:val="00230E4D"/>
    <w:rsid w:val="00235DD5"/>
    <w:rsid w:val="00240198"/>
    <w:rsid w:val="0024222C"/>
    <w:rsid w:val="0024375C"/>
    <w:rsid w:val="00243C4C"/>
    <w:rsid w:val="00244588"/>
    <w:rsid w:val="00246DE4"/>
    <w:rsid w:val="0025049F"/>
    <w:rsid w:val="002504E9"/>
    <w:rsid w:val="00252420"/>
    <w:rsid w:val="002526B0"/>
    <w:rsid w:val="0025373D"/>
    <w:rsid w:val="00253D8C"/>
    <w:rsid w:val="002545DC"/>
    <w:rsid w:val="00254780"/>
    <w:rsid w:val="00255DC6"/>
    <w:rsid w:val="00257B6D"/>
    <w:rsid w:val="00260916"/>
    <w:rsid w:val="00261D3E"/>
    <w:rsid w:val="0026249A"/>
    <w:rsid w:val="002635DD"/>
    <w:rsid w:val="0026473F"/>
    <w:rsid w:val="00264C69"/>
    <w:rsid w:val="00266BF7"/>
    <w:rsid w:val="0026719C"/>
    <w:rsid w:val="002707F9"/>
    <w:rsid w:val="002760A5"/>
    <w:rsid w:val="00277473"/>
    <w:rsid w:val="00280563"/>
    <w:rsid w:val="00280B13"/>
    <w:rsid w:val="00282E3E"/>
    <w:rsid w:val="00283DD8"/>
    <w:rsid w:val="002907F4"/>
    <w:rsid w:val="00292757"/>
    <w:rsid w:val="0029504C"/>
    <w:rsid w:val="00296D35"/>
    <w:rsid w:val="002A09F6"/>
    <w:rsid w:val="002A2B4C"/>
    <w:rsid w:val="002A374B"/>
    <w:rsid w:val="002A51F2"/>
    <w:rsid w:val="002A53A3"/>
    <w:rsid w:val="002A5CE7"/>
    <w:rsid w:val="002A65E2"/>
    <w:rsid w:val="002A7219"/>
    <w:rsid w:val="002B493D"/>
    <w:rsid w:val="002B4EA4"/>
    <w:rsid w:val="002B70DB"/>
    <w:rsid w:val="002C1A77"/>
    <w:rsid w:val="002C31FE"/>
    <w:rsid w:val="002C5C6D"/>
    <w:rsid w:val="002D05FC"/>
    <w:rsid w:val="002D18FF"/>
    <w:rsid w:val="002D2EAB"/>
    <w:rsid w:val="002D425C"/>
    <w:rsid w:val="002D4E59"/>
    <w:rsid w:val="002E1F2D"/>
    <w:rsid w:val="002E20DA"/>
    <w:rsid w:val="002E3089"/>
    <w:rsid w:val="002E4DD9"/>
    <w:rsid w:val="002E54CE"/>
    <w:rsid w:val="002E7B04"/>
    <w:rsid w:val="002F122C"/>
    <w:rsid w:val="002F2055"/>
    <w:rsid w:val="002F3A6F"/>
    <w:rsid w:val="002F456C"/>
    <w:rsid w:val="002F468C"/>
    <w:rsid w:val="002F4E8F"/>
    <w:rsid w:val="002F6654"/>
    <w:rsid w:val="002F6E49"/>
    <w:rsid w:val="00300B54"/>
    <w:rsid w:val="00300D0C"/>
    <w:rsid w:val="0030111E"/>
    <w:rsid w:val="0030297D"/>
    <w:rsid w:val="00303CE0"/>
    <w:rsid w:val="00303F01"/>
    <w:rsid w:val="00306DAB"/>
    <w:rsid w:val="0031089D"/>
    <w:rsid w:val="0031203F"/>
    <w:rsid w:val="00314A4E"/>
    <w:rsid w:val="00315CF5"/>
    <w:rsid w:val="0032058E"/>
    <w:rsid w:val="00322E27"/>
    <w:rsid w:val="003236CA"/>
    <w:rsid w:val="00323DC1"/>
    <w:rsid w:val="00323F0D"/>
    <w:rsid w:val="00323FD8"/>
    <w:rsid w:val="00324A1C"/>
    <w:rsid w:val="00325AE5"/>
    <w:rsid w:val="003300B3"/>
    <w:rsid w:val="00331DAD"/>
    <w:rsid w:val="00336119"/>
    <w:rsid w:val="00336E66"/>
    <w:rsid w:val="00340246"/>
    <w:rsid w:val="00341614"/>
    <w:rsid w:val="0034228F"/>
    <w:rsid w:val="00344E6D"/>
    <w:rsid w:val="00345B20"/>
    <w:rsid w:val="00345E2D"/>
    <w:rsid w:val="003509F0"/>
    <w:rsid w:val="00352BF1"/>
    <w:rsid w:val="00355513"/>
    <w:rsid w:val="003570B6"/>
    <w:rsid w:val="0035721B"/>
    <w:rsid w:val="00361A9A"/>
    <w:rsid w:val="00362318"/>
    <w:rsid w:val="003645E9"/>
    <w:rsid w:val="00367706"/>
    <w:rsid w:val="0037031F"/>
    <w:rsid w:val="0037202C"/>
    <w:rsid w:val="00372D82"/>
    <w:rsid w:val="0037449C"/>
    <w:rsid w:val="00374A09"/>
    <w:rsid w:val="00376738"/>
    <w:rsid w:val="00377040"/>
    <w:rsid w:val="003824B2"/>
    <w:rsid w:val="00384186"/>
    <w:rsid w:val="00384235"/>
    <w:rsid w:val="003847B6"/>
    <w:rsid w:val="003866D9"/>
    <w:rsid w:val="00386963"/>
    <w:rsid w:val="00395A6C"/>
    <w:rsid w:val="00396A9A"/>
    <w:rsid w:val="003A023E"/>
    <w:rsid w:val="003A0CC3"/>
    <w:rsid w:val="003A1179"/>
    <w:rsid w:val="003A5F10"/>
    <w:rsid w:val="003A6002"/>
    <w:rsid w:val="003A6BDE"/>
    <w:rsid w:val="003A78E8"/>
    <w:rsid w:val="003B0DF3"/>
    <w:rsid w:val="003B1778"/>
    <w:rsid w:val="003B2670"/>
    <w:rsid w:val="003B3331"/>
    <w:rsid w:val="003B5D9F"/>
    <w:rsid w:val="003C00B7"/>
    <w:rsid w:val="003C2491"/>
    <w:rsid w:val="003C2F95"/>
    <w:rsid w:val="003C4744"/>
    <w:rsid w:val="003C6186"/>
    <w:rsid w:val="003D1964"/>
    <w:rsid w:val="003D2887"/>
    <w:rsid w:val="003D6E16"/>
    <w:rsid w:val="003D717D"/>
    <w:rsid w:val="003D7586"/>
    <w:rsid w:val="003E0263"/>
    <w:rsid w:val="003E2B4E"/>
    <w:rsid w:val="003E348F"/>
    <w:rsid w:val="003E7C50"/>
    <w:rsid w:val="003E7D0D"/>
    <w:rsid w:val="003E7F4B"/>
    <w:rsid w:val="003F033F"/>
    <w:rsid w:val="003F10A3"/>
    <w:rsid w:val="003F34B9"/>
    <w:rsid w:val="003F5F9D"/>
    <w:rsid w:val="003F6979"/>
    <w:rsid w:val="003F6D50"/>
    <w:rsid w:val="00401C22"/>
    <w:rsid w:val="00405F54"/>
    <w:rsid w:val="00407090"/>
    <w:rsid w:val="0040794F"/>
    <w:rsid w:val="004138D4"/>
    <w:rsid w:val="00415BB1"/>
    <w:rsid w:val="00415D80"/>
    <w:rsid w:val="004173BE"/>
    <w:rsid w:val="00420BC0"/>
    <w:rsid w:val="0042295D"/>
    <w:rsid w:val="00424463"/>
    <w:rsid w:val="0042532C"/>
    <w:rsid w:val="00425BED"/>
    <w:rsid w:val="0043230C"/>
    <w:rsid w:val="004345F7"/>
    <w:rsid w:val="00434B06"/>
    <w:rsid w:val="00435DE5"/>
    <w:rsid w:val="004427F2"/>
    <w:rsid w:val="00442E64"/>
    <w:rsid w:val="00444139"/>
    <w:rsid w:val="004456AD"/>
    <w:rsid w:val="00446F54"/>
    <w:rsid w:val="00451553"/>
    <w:rsid w:val="00451703"/>
    <w:rsid w:val="00452D6A"/>
    <w:rsid w:val="0045785F"/>
    <w:rsid w:val="00460277"/>
    <w:rsid w:val="00462BE0"/>
    <w:rsid w:val="00464DF9"/>
    <w:rsid w:val="0046582B"/>
    <w:rsid w:val="00473E18"/>
    <w:rsid w:val="004779F9"/>
    <w:rsid w:val="00477E09"/>
    <w:rsid w:val="004823BF"/>
    <w:rsid w:val="00484AA4"/>
    <w:rsid w:val="00487C2C"/>
    <w:rsid w:val="00487F8C"/>
    <w:rsid w:val="004909AE"/>
    <w:rsid w:val="00490B86"/>
    <w:rsid w:val="0049127D"/>
    <w:rsid w:val="004918FA"/>
    <w:rsid w:val="0049202E"/>
    <w:rsid w:val="00493C1A"/>
    <w:rsid w:val="00493FEB"/>
    <w:rsid w:val="0049524C"/>
    <w:rsid w:val="004954AA"/>
    <w:rsid w:val="00495F21"/>
    <w:rsid w:val="00496AC2"/>
    <w:rsid w:val="00497581"/>
    <w:rsid w:val="00497F7A"/>
    <w:rsid w:val="004A0FFA"/>
    <w:rsid w:val="004A13C9"/>
    <w:rsid w:val="004A4005"/>
    <w:rsid w:val="004B13F8"/>
    <w:rsid w:val="004B2BE3"/>
    <w:rsid w:val="004B5861"/>
    <w:rsid w:val="004B6476"/>
    <w:rsid w:val="004B6537"/>
    <w:rsid w:val="004B71F3"/>
    <w:rsid w:val="004C04F8"/>
    <w:rsid w:val="004C0E10"/>
    <w:rsid w:val="004D112B"/>
    <w:rsid w:val="004D221D"/>
    <w:rsid w:val="004D379D"/>
    <w:rsid w:val="004D3977"/>
    <w:rsid w:val="004D3D8B"/>
    <w:rsid w:val="004D4106"/>
    <w:rsid w:val="004D4B77"/>
    <w:rsid w:val="004D4C11"/>
    <w:rsid w:val="004D66B3"/>
    <w:rsid w:val="004D676F"/>
    <w:rsid w:val="004E05B3"/>
    <w:rsid w:val="004E1045"/>
    <w:rsid w:val="004E3005"/>
    <w:rsid w:val="004E3063"/>
    <w:rsid w:val="004E3137"/>
    <w:rsid w:val="004E4710"/>
    <w:rsid w:val="004E53C0"/>
    <w:rsid w:val="004E5F53"/>
    <w:rsid w:val="004E68FB"/>
    <w:rsid w:val="004E69A9"/>
    <w:rsid w:val="004E6F86"/>
    <w:rsid w:val="004F0341"/>
    <w:rsid w:val="004F03CB"/>
    <w:rsid w:val="004F12B5"/>
    <w:rsid w:val="004F2183"/>
    <w:rsid w:val="004F5EBA"/>
    <w:rsid w:val="004F6484"/>
    <w:rsid w:val="004F6E4E"/>
    <w:rsid w:val="004F70D3"/>
    <w:rsid w:val="005000E3"/>
    <w:rsid w:val="0050262C"/>
    <w:rsid w:val="00506C65"/>
    <w:rsid w:val="005100CE"/>
    <w:rsid w:val="00510D81"/>
    <w:rsid w:val="00511B23"/>
    <w:rsid w:val="00511D7E"/>
    <w:rsid w:val="00516EF2"/>
    <w:rsid w:val="00521325"/>
    <w:rsid w:val="00524191"/>
    <w:rsid w:val="0052700D"/>
    <w:rsid w:val="005274AF"/>
    <w:rsid w:val="00527F95"/>
    <w:rsid w:val="0053157B"/>
    <w:rsid w:val="00531800"/>
    <w:rsid w:val="005320F0"/>
    <w:rsid w:val="00532F2C"/>
    <w:rsid w:val="00533CAC"/>
    <w:rsid w:val="00534428"/>
    <w:rsid w:val="00534A0F"/>
    <w:rsid w:val="00534BF4"/>
    <w:rsid w:val="005352B7"/>
    <w:rsid w:val="00535786"/>
    <w:rsid w:val="00536031"/>
    <w:rsid w:val="0053615D"/>
    <w:rsid w:val="00542D28"/>
    <w:rsid w:val="00544AC0"/>
    <w:rsid w:val="00545256"/>
    <w:rsid w:val="005466EF"/>
    <w:rsid w:val="00546AA3"/>
    <w:rsid w:val="0055055F"/>
    <w:rsid w:val="005507A2"/>
    <w:rsid w:val="00553624"/>
    <w:rsid w:val="00554046"/>
    <w:rsid w:val="00555A95"/>
    <w:rsid w:val="00555BA9"/>
    <w:rsid w:val="005577CD"/>
    <w:rsid w:val="00557CEB"/>
    <w:rsid w:val="00561504"/>
    <w:rsid w:val="00563869"/>
    <w:rsid w:val="00563AF9"/>
    <w:rsid w:val="00565737"/>
    <w:rsid w:val="005669B5"/>
    <w:rsid w:val="005718C3"/>
    <w:rsid w:val="00571CC0"/>
    <w:rsid w:val="005741B2"/>
    <w:rsid w:val="005753D0"/>
    <w:rsid w:val="00581E50"/>
    <w:rsid w:val="00582DD0"/>
    <w:rsid w:val="00582FA5"/>
    <w:rsid w:val="0058348B"/>
    <w:rsid w:val="005858D4"/>
    <w:rsid w:val="005863E1"/>
    <w:rsid w:val="005919CA"/>
    <w:rsid w:val="005931FD"/>
    <w:rsid w:val="00593825"/>
    <w:rsid w:val="005971A4"/>
    <w:rsid w:val="005A4342"/>
    <w:rsid w:val="005A446D"/>
    <w:rsid w:val="005A4B80"/>
    <w:rsid w:val="005A58F4"/>
    <w:rsid w:val="005B0998"/>
    <w:rsid w:val="005B1586"/>
    <w:rsid w:val="005B1EAE"/>
    <w:rsid w:val="005B2A38"/>
    <w:rsid w:val="005B3FAB"/>
    <w:rsid w:val="005B5D04"/>
    <w:rsid w:val="005B7D12"/>
    <w:rsid w:val="005C550C"/>
    <w:rsid w:val="005C5DF9"/>
    <w:rsid w:val="005D3856"/>
    <w:rsid w:val="005D3DB1"/>
    <w:rsid w:val="005D6AA6"/>
    <w:rsid w:val="005D7FF3"/>
    <w:rsid w:val="005E0265"/>
    <w:rsid w:val="005E2160"/>
    <w:rsid w:val="005E2C68"/>
    <w:rsid w:val="005E3B50"/>
    <w:rsid w:val="005E66C3"/>
    <w:rsid w:val="005E73F4"/>
    <w:rsid w:val="005F0491"/>
    <w:rsid w:val="005F06F5"/>
    <w:rsid w:val="005F307F"/>
    <w:rsid w:val="005F3085"/>
    <w:rsid w:val="005F3BCE"/>
    <w:rsid w:val="005F3C78"/>
    <w:rsid w:val="00602A4D"/>
    <w:rsid w:val="00603F92"/>
    <w:rsid w:val="00607C84"/>
    <w:rsid w:val="0061221A"/>
    <w:rsid w:val="0061341F"/>
    <w:rsid w:val="00613941"/>
    <w:rsid w:val="006154A9"/>
    <w:rsid w:val="00617840"/>
    <w:rsid w:val="00621196"/>
    <w:rsid w:val="006211E7"/>
    <w:rsid w:val="006216D4"/>
    <w:rsid w:val="006236D5"/>
    <w:rsid w:val="006247E9"/>
    <w:rsid w:val="00630FAB"/>
    <w:rsid w:val="006327B7"/>
    <w:rsid w:val="00634022"/>
    <w:rsid w:val="00635802"/>
    <w:rsid w:val="00640C87"/>
    <w:rsid w:val="0064363E"/>
    <w:rsid w:val="00643809"/>
    <w:rsid w:val="00643A45"/>
    <w:rsid w:val="00644DF9"/>
    <w:rsid w:val="00646321"/>
    <w:rsid w:val="00647ABC"/>
    <w:rsid w:val="00653C45"/>
    <w:rsid w:val="006543BB"/>
    <w:rsid w:val="00655FAA"/>
    <w:rsid w:val="00657BAD"/>
    <w:rsid w:val="00657CAE"/>
    <w:rsid w:val="006602EF"/>
    <w:rsid w:val="00660F57"/>
    <w:rsid w:val="0066599A"/>
    <w:rsid w:val="00667B52"/>
    <w:rsid w:val="006708C8"/>
    <w:rsid w:val="006732DA"/>
    <w:rsid w:val="00675AED"/>
    <w:rsid w:val="006767AB"/>
    <w:rsid w:val="006807D8"/>
    <w:rsid w:val="006826A2"/>
    <w:rsid w:val="0068570B"/>
    <w:rsid w:val="00687466"/>
    <w:rsid w:val="00687BD3"/>
    <w:rsid w:val="00690AB8"/>
    <w:rsid w:val="00690C1D"/>
    <w:rsid w:val="006947C6"/>
    <w:rsid w:val="006949D0"/>
    <w:rsid w:val="0069665C"/>
    <w:rsid w:val="006976C1"/>
    <w:rsid w:val="006A01C6"/>
    <w:rsid w:val="006A0640"/>
    <w:rsid w:val="006A0B08"/>
    <w:rsid w:val="006A2426"/>
    <w:rsid w:val="006A2FA8"/>
    <w:rsid w:val="006A373C"/>
    <w:rsid w:val="006A5035"/>
    <w:rsid w:val="006A6894"/>
    <w:rsid w:val="006A7686"/>
    <w:rsid w:val="006B0375"/>
    <w:rsid w:val="006B054D"/>
    <w:rsid w:val="006B38D0"/>
    <w:rsid w:val="006B39BE"/>
    <w:rsid w:val="006B3EB4"/>
    <w:rsid w:val="006B4224"/>
    <w:rsid w:val="006B62A2"/>
    <w:rsid w:val="006B6FFB"/>
    <w:rsid w:val="006C1CD5"/>
    <w:rsid w:val="006C2FCC"/>
    <w:rsid w:val="006C31AF"/>
    <w:rsid w:val="006C3EB5"/>
    <w:rsid w:val="006C4411"/>
    <w:rsid w:val="006C4679"/>
    <w:rsid w:val="006C4BDD"/>
    <w:rsid w:val="006C6252"/>
    <w:rsid w:val="006C72BE"/>
    <w:rsid w:val="006C7601"/>
    <w:rsid w:val="006D036E"/>
    <w:rsid w:val="006D0E4B"/>
    <w:rsid w:val="006D5333"/>
    <w:rsid w:val="006D7CEF"/>
    <w:rsid w:val="006E1E10"/>
    <w:rsid w:val="006E21FF"/>
    <w:rsid w:val="006E3D93"/>
    <w:rsid w:val="006E4AAE"/>
    <w:rsid w:val="006E4D26"/>
    <w:rsid w:val="006E567D"/>
    <w:rsid w:val="006E6180"/>
    <w:rsid w:val="006E65D9"/>
    <w:rsid w:val="006F09C8"/>
    <w:rsid w:val="006F2836"/>
    <w:rsid w:val="006F5074"/>
    <w:rsid w:val="006F56CD"/>
    <w:rsid w:val="006F6700"/>
    <w:rsid w:val="00700FAC"/>
    <w:rsid w:val="0070231D"/>
    <w:rsid w:val="007046CA"/>
    <w:rsid w:val="00706064"/>
    <w:rsid w:val="00711848"/>
    <w:rsid w:val="00712590"/>
    <w:rsid w:val="00712AAA"/>
    <w:rsid w:val="007132B7"/>
    <w:rsid w:val="0072120F"/>
    <w:rsid w:val="007227E1"/>
    <w:rsid w:val="00723C34"/>
    <w:rsid w:val="00723C69"/>
    <w:rsid w:val="007249EF"/>
    <w:rsid w:val="00727957"/>
    <w:rsid w:val="00730B8F"/>
    <w:rsid w:val="00737AD5"/>
    <w:rsid w:val="00737E30"/>
    <w:rsid w:val="0074100C"/>
    <w:rsid w:val="00741AD6"/>
    <w:rsid w:val="007420B0"/>
    <w:rsid w:val="0074234E"/>
    <w:rsid w:val="007452CE"/>
    <w:rsid w:val="0074622E"/>
    <w:rsid w:val="00750689"/>
    <w:rsid w:val="00752523"/>
    <w:rsid w:val="0075309F"/>
    <w:rsid w:val="00757298"/>
    <w:rsid w:val="00757377"/>
    <w:rsid w:val="00761CF2"/>
    <w:rsid w:val="00761E6E"/>
    <w:rsid w:val="00763849"/>
    <w:rsid w:val="00764D61"/>
    <w:rsid w:val="00765060"/>
    <w:rsid w:val="00765D30"/>
    <w:rsid w:val="0076795E"/>
    <w:rsid w:val="00776396"/>
    <w:rsid w:val="007811B2"/>
    <w:rsid w:val="007815A8"/>
    <w:rsid w:val="00782DDE"/>
    <w:rsid w:val="00782F8D"/>
    <w:rsid w:val="007840CF"/>
    <w:rsid w:val="007841AE"/>
    <w:rsid w:val="007854B2"/>
    <w:rsid w:val="00787652"/>
    <w:rsid w:val="007912E1"/>
    <w:rsid w:val="00791993"/>
    <w:rsid w:val="00793352"/>
    <w:rsid w:val="0079431C"/>
    <w:rsid w:val="007A3FA1"/>
    <w:rsid w:val="007A4533"/>
    <w:rsid w:val="007A4538"/>
    <w:rsid w:val="007A71AA"/>
    <w:rsid w:val="007A76B2"/>
    <w:rsid w:val="007B2A87"/>
    <w:rsid w:val="007B3AA0"/>
    <w:rsid w:val="007B3B4A"/>
    <w:rsid w:val="007B5DCB"/>
    <w:rsid w:val="007B65EF"/>
    <w:rsid w:val="007B7A4F"/>
    <w:rsid w:val="007C0702"/>
    <w:rsid w:val="007C1263"/>
    <w:rsid w:val="007C64F3"/>
    <w:rsid w:val="007D4238"/>
    <w:rsid w:val="007D5861"/>
    <w:rsid w:val="007D713F"/>
    <w:rsid w:val="007E0052"/>
    <w:rsid w:val="007E1053"/>
    <w:rsid w:val="007E1325"/>
    <w:rsid w:val="007E2512"/>
    <w:rsid w:val="007E2AD5"/>
    <w:rsid w:val="007E2B9D"/>
    <w:rsid w:val="007E6281"/>
    <w:rsid w:val="007F0284"/>
    <w:rsid w:val="007F06C0"/>
    <w:rsid w:val="007F18CA"/>
    <w:rsid w:val="007F34DE"/>
    <w:rsid w:val="007F6A8A"/>
    <w:rsid w:val="007F6D7C"/>
    <w:rsid w:val="007F739A"/>
    <w:rsid w:val="007F7877"/>
    <w:rsid w:val="007F7DF2"/>
    <w:rsid w:val="00801A61"/>
    <w:rsid w:val="0080268C"/>
    <w:rsid w:val="008029BE"/>
    <w:rsid w:val="008031D8"/>
    <w:rsid w:val="008065E1"/>
    <w:rsid w:val="00806976"/>
    <w:rsid w:val="008078FD"/>
    <w:rsid w:val="00810FE9"/>
    <w:rsid w:val="0081145A"/>
    <w:rsid w:val="0081226D"/>
    <w:rsid w:val="00812C58"/>
    <w:rsid w:val="00812FC1"/>
    <w:rsid w:val="00813E45"/>
    <w:rsid w:val="00815B2D"/>
    <w:rsid w:val="00816859"/>
    <w:rsid w:val="0082077C"/>
    <w:rsid w:val="0082215B"/>
    <w:rsid w:val="00825423"/>
    <w:rsid w:val="00825FC2"/>
    <w:rsid w:val="00825FC4"/>
    <w:rsid w:val="00826888"/>
    <w:rsid w:val="008272CF"/>
    <w:rsid w:val="00830E4D"/>
    <w:rsid w:val="00830EDC"/>
    <w:rsid w:val="008352CC"/>
    <w:rsid w:val="00836231"/>
    <w:rsid w:val="008372E3"/>
    <w:rsid w:val="008376CD"/>
    <w:rsid w:val="00840C8F"/>
    <w:rsid w:val="00841052"/>
    <w:rsid w:val="00841C5E"/>
    <w:rsid w:val="00850C25"/>
    <w:rsid w:val="008514A4"/>
    <w:rsid w:val="008544FE"/>
    <w:rsid w:val="0085655C"/>
    <w:rsid w:val="00857DEF"/>
    <w:rsid w:val="00860F3C"/>
    <w:rsid w:val="00862E1C"/>
    <w:rsid w:val="00863B3E"/>
    <w:rsid w:val="00863E6F"/>
    <w:rsid w:val="00864017"/>
    <w:rsid w:val="008668D1"/>
    <w:rsid w:val="0086713D"/>
    <w:rsid w:val="008740CC"/>
    <w:rsid w:val="008747B6"/>
    <w:rsid w:val="00875480"/>
    <w:rsid w:val="00880C6F"/>
    <w:rsid w:val="00882C0E"/>
    <w:rsid w:val="00883008"/>
    <w:rsid w:val="00884344"/>
    <w:rsid w:val="00885351"/>
    <w:rsid w:val="00885879"/>
    <w:rsid w:val="00885C60"/>
    <w:rsid w:val="00893D07"/>
    <w:rsid w:val="00894704"/>
    <w:rsid w:val="0089542E"/>
    <w:rsid w:val="00897E58"/>
    <w:rsid w:val="008A1FE6"/>
    <w:rsid w:val="008A250E"/>
    <w:rsid w:val="008A4A53"/>
    <w:rsid w:val="008A5DCC"/>
    <w:rsid w:val="008A65B7"/>
    <w:rsid w:val="008A6D91"/>
    <w:rsid w:val="008A7611"/>
    <w:rsid w:val="008A7B8A"/>
    <w:rsid w:val="008A7D06"/>
    <w:rsid w:val="008A7ED2"/>
    <w:rsid w:val="008B0523"/>
    <w:rsid w:val="008B05B2"/>
    <w:rsid w:val="008B3A48"/>
    <w:rsid w:val="008B4AF8"/>
    <w:rsid w:val="008B4BC4"/>
    <w:rsid w:val="008B4E71"/>
    <w:rsid w:val="008B7510"/>
    <w:rsid w:val="008B7BE0"/>
    <w:rsid w:val="008C0613"/>
    <w:rsid w:val="008C2DF4"/>
    <w:rsid w:val="008C5DC3"/>
    <w:rsid w:val="008D0BE6"/>
    <w:rsid w:val="008D2347"/>
    <w:rsid w:val="008D7759"/>
    <w:rsid w:val="008E134B"/>
    <w:rsid w:val="008E2330"/>
    <w:rsid w:val="008E31E1"/>
    <w:rsid w:val="008F0E3F"/>
    <w:rsid w:val="008F1D03"/>
    <w:rsid w:val="008F308D"/>
    <w:rsid w:val="008F58C4"/>
    <w:rsid w:val="008F5BB3"/>
    <w:rsid w:val="008F5DD9"/>
    <w:rsid w:val="008F663E"/>
    <w:rsid w:val="008F7B97"/>
    <w:rsid w:val="009002F7"/>
    <w:rsid w:val="00901551"/>
    <w:rsid w:val="0090320A"/>
    <w:rsid w:val="009059AC"/>
    <w:rsid w:val="00905D1C"/>
    <w:rsid w:val="0090701C"/>
    <w:rsid w:val="00911EB3"/>
    <w:rsid w:val="00912B54"/>
    <w:rsid w:val="00914181"/>
    <w:rsid w:val="009147E9"/>
    <w:rsid w:val="00917580"/>
    <w:rsid w:val="0092143E"/>
    <w:rsid w:val="009215C4"/>
    <w:rsid w:val="00922551"/>
    <w:rsid w:val="00924561"/>
    <w:rsid w:val="00925681"/>
    <w:rsid w:val="00927344"/>
    <w:rsid w:val="009278E2"/>
    <w:rsid w:val="0093078C"/>
    <w:rsid w:val="00933DA0"/>
    <w:rsid w:val="00934900"/>
    <w:rsid w:val="0093544B"/>
    <w:rsid w:val="00936039"/>
    <w:rsid w:val="00937EED"/>
    <w:rsid w:val="00940DBE"/>
    <w:rsid w:val="00941BF8"/>
    <w:rsid w:val="00944EC0"/>
    <w:rsid w:val="0094556D"/>
    <w:rsid w:val="00945C75"/>
    <w:rsid w:val="0094745A"/>
    <w:rsid w:val="00955579"/>
    <w:rsid w:val="00956E5F"/>
    <w:rsid w:val="00960A87"/>
    <w:rsid w:val="00961388"/>
    <w:rsid w:val="00961485"/>
    <w:rsid w:val="00963059"/>
    <w:rsid w:val="00965428"/>
    <w:rsid w:val="00966308"/>
    <w:rsid w:val="0096687C"/>
    <w:rsid w:val="00966EFA"/>
    <w:rsid w:val="00967795"/>
    <w:rsid w:val="00967F99"/>
    <w:rsid w:val="0097302F"/>
    <w:rsid w:val="00973B5E"/>
    <w:rsid w:val="00976927"/>
    <w:rsid w:val="009835FA"/>
    <w:rsid w:val="00985B61"/>
    <w:rsid w:val="009919D1"/>
    <w:rsid w:val="00992B67"/>
    <w:rsid w:val="00994236"/>
    <w:rsid w:val="00995D6D"/>
    <w:rsid w:val="00996929"/>
    <w:rsid w:val="00997B4F"/>
    <w:rsid w:val="009A0FCC"/>
    <w:rsid w:val="009A10B2"/>
    <w:rsid w:val="009A763F"/>
    <w:rsid w:val="009B130D"/>
    <w:rsid w:val="009B231C"/>
    <w:rsid w:val="009B48D3"/>
    <w:rsid w:val="009C0ED5"/>
    <w:rsid w:val="009C2454"/>
    <w:rsid w:val="009C4147"/>
    <w:rsid w:val="009C50E8"/>
    <w:rsid w:val="009C5233"/>
    <w:rsid w:val="009C5DCC"/>
    <w:rsid w:val="009C6341"/>
    <w:rsid w:val="009C7100"/>
    <w:rsid w:val="009C7B21"/>
    <w:rsid w:val="009D1758"/>
    <w:rsid w:val="009D3AA5"/>
    <w:rsid w:val="009D4990"/>
    <w:rsid w:val="009D617D"/>
    <w:rsid w:val="009E1583"/>
    <w:rsid w:val="009E231C"/>
    <w:rsid w:val="009E2352"/>
    <w:rsid w:val="009E37E7"/>
    <w:rsid w:val="009E63C6"/>
    <w:rsid w:val="009E65B3"/>
    <w:rsid w:val="009E7ABB"/>
    <w:rsid w:val="009F0C5A"/>
    <w:rsid w:val="009F1E98"/>
    <w:rsid w:val="009F4888"/>
    <w:rsid w:val="009F5FAF"/>
    <w:rsid w:val="009F71B9"/>
    <w:rsid w:val="009F7866"/>
    <w:rsid w:val="00A0045D"/>
    <w:rsid w:val="00A00C26"/>
    <w:rsid w:val="00A0223D"/>
    <w:rsid w:val="00A023B4"/>
    <w:rsid w:val="00A02C03"/>
    <w:rsid w:val="00A031A9"/>
    <w:rsid w:val="00A04A42"/>
    <w:rsid w:val="00A05794"/>
    <w:rsid w:val="00A06192"/>
    <w:rsid w:val="00A06BEA"/>
    <w:rsid w:val="00A07131"/>
    <w:rsid w:val="00A115FD"/>
    <w:rsid w:val="00A121B9"/>
    <w:rsid w:val="00A12452"/>
    <w:rsid w:val="00A12DDB"/>
    <w:rsid w:val="00A14D11"/>
    <w:rsid w:val="00A159B6"/>
    <w:rsid w:val="00A16C9B"/>
    <w:rsid w:val="00A17855"/>
    <w:rsid w:val="00A17DD9"/>
    <w:rsid w:val="00A20425"/>
    <w:rsid w:val="00A21A48"/>
    <w:rsid w:val="00A21C2D"/>
    <w:rsid w:val="00A226B2"/>
    <w:rsid w:val="00A22A0D"/>
    <w:rsid w:val="00A2347C"/>
    <w:rsid w:val="00A24973"/>
    <w:rsid w:val="00A25C6C"/>
    <w:rsid w:val="00A25F60"/>
    <w:rsid w:val="00A2734D"/>
    <w:rsid w:val="00A27FA4"/>
    <w:rsid w:val="00A302FE"/>
    <w:rsid w:val="00A32185"/>
    <w:rsid w:val="00A337FC"/>
    <w:rsid w:val="00A33DBD"/>
    <w:rsid w:val="00A348B4"/>
    <w:rsid w:val="00A35A17"/>
    <w:rsid w:val="00A35A6E"/>
    <w:rsid w:val="00A36D91"/>
    <w:rsid w:val="00A37389"/>
    <w:rsid w:val="00A404EA"/>
    <w:rsid w:val="00A42345"/>
    <w:rsid w:val="00A42AE6"/>
    <w:rsid w:val="00A44FAF"/>
    <w:rsid w:val="00A47FB5"/>
    <w:rsid w:val="00A500A6"/>
    <w:rsid w:val="00A52D04"/>
    <w:rsid w:val="00A547EE"/>
    <w:rsid w:val="00A57298"/>
    <w:rsid w:val="00A6372B"/>
    <w:rsid w:val="00A6391E"/>
    <w:rsid w:val="00A63E83"/>
    <w:rsid w:val="00A658A7"/>
    <w:rsid w:val="00A65BDF"/>
    <w:rsid w:val="00A707AD"/>
    <w:rsid w:val="00A7180D"/>
    <w:rsid w:val="00A72F8A"/>
    <w:rsid w:val="00A732E2"/>
    <w:rsid w:val="00A74A9F"/>
    <w:rsid w:val="00A74B97"/>
    <w:rsid w:val="00A76CF2"/>
    <w:rsid w:val="00A8237D"/>
    <w:rsid w:val="00A82CB0"/>
    <w:rsid w:val="00A82E9B"/>
    <w:rsid w:val="00A836CA"/>
    <w:rsid w:val="00A84D15"/>
    <w:rsid w:val="00A84FAF"/>
    <w:rsid w:val="00A86DFE"/>
    <w:rsid w:val="00A90833"/>
    <w:rsid w:val="00A90FD9"/>
    <w:rsid w:val="00A925AC"/>
    <w:rsid w:val="00A92663"/>
    <w:rsid w:val="00A958A0"/>
    <w:rsid w:val="00A95F13"/>
    <w:rsid w:val="00A966B9"/>
    <w:rsid w:val="00A9761D"/>
    <w:rsid w:val="00AA0DCD"/>
    <w:rsid w:val="00AA359E"/>
    <w:rsid w:val="00AA46EE"/>
    <w:rsid w:val="00AA65F9"/>
    <w:rsid w:val="00AA6F6E"/>
    <w:rsid w:val="00AB06C6"/>
    <w:rsid w:val="00AB5221"/>
    <w:rsid w:val="00AB547B"/>
    <w:rsid w:val="00AB7E7F"/>
    <w:rsid w:val="00AC3974"/>
    <w:rsid w:val="00AC43FD"/>
    <w:rsid w:val="00AC4F82"/>
    <w:rsid w:val="00AC7032"/>
    <w:rsid w:val="00AD11DD"/>
    <w:rsid w:val="00AD3FEA"/>
    <w:rsid w:val="00AD4352"/>
    <w:rsid w:val="00AD4540"/>
    <w:rsid w:val="00AD6C32"/>
    <w:rsid w:val="00AD6C62"/>
    <w:rsid w:val="00AE039C"/>
    <w:rsid w:val="00AE0DA3"/>
    <w:rsid w:val="00AE244B"/>
    <w:rsid w:val="00AE4296"/>
    <w:rsid w:val="00AE4CB5"/>
    <w:rsid w:val="00AE642B"/>
    <w:rsid w:val="00AF0BD5"/>
    <w:rsid w:val="00AF3E5B"/>
    <w:rsid w:val="00AF3F2A"/>
    <w:rsid w:val="00AF498A"/>
    <w:rsid w:val="00AF54DD"/>
    <w:rsid w:val="00AF6DF3"/>
    <w:rsid w:val="00B000D1"/>
    <w:rsid w:val="00B01F68"/>
    <w:rsid w:val="00B02F38"/>
    <w:rsid w:val="00B1131E"/>
    <w:rsid w:val="00B12818"/>
    <w:rsid w:val="00B12E6B"/>
    <w:rsid w:val="00B1341C"/>
    <w:rsid w:val="00B144CE"/>
    <w:rsid w:val="00B1493B"/>
    <w:rsid w:val="00B16F99"/>
    <w:rsid w:val="00B21647"/>
    <w:rsid w:val="00B21C7C"/>
    <w:rsid w:val="00B225E2"/>
    <w:rsid w:val="00B252C4"/>
    <w:rsid w:val="00B26C3B"/>
    <w:rsid w:val="00B3057D"/>
    <w:rsid w:val="00B33D9B"/>
    <w:rsid w:val="00B34A15"/>
    <w:rsid w:val="00B34F88"/>
    <w:rsid w:val="00B35D6A"/>
    <w:rsid w:val="00B35DF2"/>
    <w:rsid w:val="00B40EF4"/>
    <w:rsid w:val="00B4213D"/>
    <w:rsid w:val="00B43EA6"/>
    <w:rsid w:val="00B443B5"/>
    <w:rsid w:val="00B45B58"/>
    <w:rsid w:val="00B45E86"/>
    <w:rsid w:val="00B460F5"/>
    <w:rsid w:val="00B469A8"/>
    <w:rsid w:val="00B46D5E"/>
    <w:rsid w:val="00B47D7B"/>
    <w:rsid w:val="00B51173"/>
    <w:rsid w:val="00B512FA"/>
    <w:rsid w:val="00B51CEE"/>
    <w:rsid w:val="00B52723"/>
    <w:rsid w:val="00B53689"/>
    <w:rsid w:val="00B53BE6"/>
    <w:rsid w:val="00B55210"/>
    <w:rsid w:val="00B578E6"/>
    <w:rsid w:val="00B61E8B"/>
    <w:rsid w:val="00B627F4"/>
    <w:rsid w:val="00B6355C"/>
    <w:rsid w:val="00B65033"/>
    <w:rsid w:val="00B658FA"/>
    <w:rsid w:val="00B6624C"/>
    <w:rsid w:val="00B669D5"/>
    <w:rsid w:val="00B70481"/>
    <w:rsid w:val="00B71488"/>
    <w:rsid w:val="00B716B0"/>
    <w:rsid w:val="00B73518"/>
    <w:rsid w:val="00B736E3"/>
    <w:rsid w:val="00B73DE0"/>
    <w:rsid w:val="00B745BB"/>
    <w:rsid w:val="00B770D9"/>
    <w:rsid w:val="00B80477"/>
    <w:rsid w:val="00B820EC"/>
    <w:rsid w:val="00B90539"/>
    <w:rsid w:val="00B91314"/>
    <w:rsid w:val="00B9131C"/>
    <w:rsid w:val="00B9237D"/>
    <w:rsid w:val="00B93398"/>
    <w:rsid w:val="00B938B2"/>
    <w:rsid w:val="00B94A74"/>
    <w:rsid w:val="00B95CE3"/>
    <w:rsid w:val="00B967E2"/>
    <w:rsid w:val="00B97B1E"/>
    <w:rsid w:val="00B97F13"/>
    <w:rsid w:val="00B97FDE"/>
    <w:rsid w:val="00BA0CFD"/>
    <w:rsid w:val="00BA1085"/>
    <w:rsid w:val="00BA6854"/>
    <w:rsid w:val="00BA6DF8"/>
    <w:rsid w:val="00BA7C21"/>
    <w:rsid w:val="00BB0D4A"/>
    <w:rsid w:val="00BB1A9C"/>
    <w:rsid w:val="00BB3EBC"/>
    <w:rsid w:val="00BC143A"/>
    <w:rsid w:val="00BC22DD"/>
    <w:rsid w:val="00BC5F7C"/>
    <w:rsid w:val="00BC615D"/>
    <w:rsid w:val="00BC6ED1"/>
    <w:rsid w:val="00BC7580"/>
    <w:rsid w:val="00BC7A9A"/>
    <w:rsid w:val="00BD095B"/>
    <w:rsid w:val="00BD12A6"/>
    <w:rsid w:val="00BD3D4A"/>
    <w:rsid w:val="00BE1C4B"/>
    <w:rsid w:val="00BE2FE8"/>
    <w:rsid w:val="00BE634E"/>
    <w:rsid w:val="00BE7CFC"/>
    <w:rsid w:val="00BF04EF"/>
    <w:rsid w:val="00BF0ADA"/>
    <w:rsid w:val="00BF261C"/>
    <w:rsid w:val="00BF36FB"/>
    <w:rsid w:val="00BF414E"/>
    <w:rsid w:val="00BF52CB"/>
    <w:rsid w:val="00BF60DC"/>
    <w:rsid w:val="00BF6892"/>
    <w:rsid w:val="00BF6C0B"/>
    <w:rsid w:val="00BF6C54"/>
    <w:rsid w:val="00C0052F"/>
    <w:rsid w:val="00C00D99"/>
    <w:rsid w:val="00C017D8"/>
    <w:rsid w:val="00C01978"/>
    <w:rsid w:val="00C01B39"/>
    <w:rsid w:val="00C01C00"/>
    <w:rsid w:val="00C02378"/>
    <w:rsid w:val="00C03AC7"/>
    <w:rsid w:val="00C0427A"/>
    <w:rsid w:val="00C049EB"/>
    <w:rsid w:val="00C10129"/>
    <w:rsid w:val="00C10A85"/>
    <w:rsid w:val="00C12AE3"/>
    <w:rsid w:val="00C15F51"/>
    <w:rsid w:val="00C16025"/>
    <w:rsid w:val="00C17022"/>
    <w:rsid w:val="00C22B8C"/>
    <w:rsid w:val="00C22EC0"/>
    <w:rsid w:val="00C235E0"/>
    <w:rsid w:val="00C23A59"/>
    <w:rsid w:val="00C24A2E"/>
    <w:rsid w:val="00C27E69"/>
    <w:rsid w:val="00C335E5"/>
    <w:rsid w:val="00C3369E"/>
    <w:rsid w:val="00C33A7B"/>
    <w:rsid w:val="00C379AF"/>
    <w:rsid w:val="00C40E4D"/>
    <w:rsid w:val="00C41C90"/>
    <w:rsid w:val="00C42338"/>
    <w:rsid w:val="00C42DE9"/>
    <w:rsid w:val="00C44C91"/>
    <w:rsid w:val="00C508AC"/>
    <w:rsid w:val="00C50C15"/>
    <w:rsid w:val="00C542CA"/>
    <w:rsid w:val="00C54D7D"/>
    <w:rsid w:val="00C5635A"/>
    <w:rsid w:val="00C565EC"/>
    <w:rsid w:val="00C61134"/>
    <w:rsid w:val="00C61572"/>
    <w:rsid w:val="00C62AA1"/>
    <w:rsid w:val="00C6320A"/>
    <w:rsid w:val="00C63444"/>
    <w:rsid w:val="00C65BD1"/>
    <w:rsid w:val="00C6741C"/>
    <w:rsid w:val="00C677D4"/>
    <w:rsid w:val="00C721BF"/>
    <w:rsid w:val="00C7294A"/>
    <w:rsid w:val="00C7562D"/>
    <w:rsid w:val="00C76772"/>
    <w:rsid w:val="00C77026"/>
    <w:rsid w:val="00C775F0"/>
    <w:rsid w:val="00C77961"/>
    <w:rsid w:val="00C77EC0"/>
    <w:rsid w:val="00C80254"/>
    <w:rsid w:val="00C82E61"/>
    <w:rsid w:val="00C8326F"/>
    <w:rsid w:val="00C833B4"/>
    <w:rsid w:val="00C85438"/>
    <w:rsid w:val="00C87AB6"/>
    <w:rsid w:val="00C87C3C"/>
    <w:rsid w:val="00C92BAB"/>
    <w:rsid w:val="00C93241"/>
    <w:rsid w:val="00C935FD"/>
    <w:rsid w:val="00C96194"/>
    <w:rsid w:val="00C968B8"/>
    <w:rsid w:val="00C974AD"/>
    <w:rsid w:val="00CA004E"/>
    <w:rsid w:val="00CA021E"/>
    <w:rsid w:val="00CA0A32"/>
    <w:rsid w:val="00CA2A57"/>
    <w:rsid w:val="00CA5214"/>
    <w:rsid w:val="00CA613A"/>
    <w:rsid w:val="00CA6505"/>
    <w:rsid w:val="00CA706A"/>
    <w:rsid w:val="00CB037C"/>
    <w:rsid w:val="00CB0F31"/>
    <w:rsid w:val="00CB226D"/>
    <w:rsid w:val="00CB333F"/>
    <w:rsid w:val="00CB3351"/>
    <w:rsid w:val="00CB415E"/>
    <w:rsid w:val="00CB7A71"/>
    <w:rsid w:val="00CC2353"/>
    <w:rsid w:val="00CC29A2"/>
    <w:rsid w:val="00CC42BC"/>
    <w:rsid w:val="00CC51D8"/>
    <w:rsid w:val="00CC73CC"/>
    <w:rsid w:val="00CD1DAB"/>
    <w:rsid w:val="00CD262F"/>
    <w:rsid w:val="00CD28BE"/>
    <w:rsid w:val="00CD2AA3"/>
    <w:rsid w:val="00CD3DA1"/>
    <w:rsid w:val="00CD4AA6"/>
    <w:rsid w:val="00CD4EFD"/>
    <w:rsid w:val="00CD5AE7"/>
    <w:rsid w:val="00CD72E4"/>
    <w:rsid w:val="00CE02C9"/>
    <w:rsid w:val="00CE15EE"/>
    <w:rsid w:val="00CE1F9C"/>
    <w:rsid w:val="00CE5436"/>
    <w:rsid w:val="00CE6F9A"/>
    <w:rsid w:val="00CF541D"/>
    <w:rsid w:val="00CF55E3"/>
    <w:rsid w:val="00D01DE4"/>
    <w:rsid w:val="00D02258"/>
    <w:rsid w:val="00D02CCD"/>
    <w:rsid w:val="00D02D46"/>
    <w:rsid w:val="00D05005"/>
    <w:rsid w:val="00D0535D"/>
    <w:rsid w:val="00D075BF"/>
    <w:rsid w:val="00D123AA"/>
    <w:rsid w:val="00D12840"/>
    <w:rsid w:val="00D13311"/>
    <w:rsid w:val="00D14498"/>
    <w:rsid w:val="00D163B6"/>
    <w:rsid w:val="00D16C6C"/>
    <w:rsid w:val="00D175A7"/>
    <w:rsid w:val="00D225BC"/>
    <w:rsid w:val="00D234F4"/>
    <w:rsid w:val="00D2457F"/>
    <w:rsid w:val="00D245C8"/>
    <w:rsid w:val="00D267E5"/>
    <w:rsid w:val="00D26C7A"/>
    <w:rsid w:val="00D31D08"/>
    <w:rsid w:val="00D31E0E"/>
    <w:rsid w:val="00D33CA8"/>
    <w:rsid w:val="00D34182"/>
    <w:rsid w:val="00D34B48"/>
    <w:rsid w:val="00D34D88"/>
    <w:rsid w:val="00D35639"/>
    <w:rsid w:val="00D3598E"/>
    <w:rsid w:val="00D35CD6"/>
    <w:rsid w:val="00D372A1"/>
    <w:rsid w:val="00D37B24"/>
    <w:rsid w:val="00D40FCE"/>
    <w:rsid w:val="00D41335"/>
    <w:rsid w:val="00D41650"/>
    <w:rsid w:val="00D429CA"/>
    <w:rsid w:val="00D4347E"/>
    <w:rsid w:val="00D43A4B"/>
    <w:rsid w:val="00D46F16"/>
    <w:rsid w:val="00D50463"/>
    <w:rsid w:val="00D50C0E"/>
    <w:rsid w:val="00D50D85"/>
    <w:rsid w:val="00D536F8"/>
    <w:rsid w:val="00D55B17"/>
    <w:rsid w:val="00D560DA"/>
    <w:rsid w:val="00D56FC8"/>
    <w:rsid w:val="00D602AF"/>
    <w:rsid w:val="00D608A9"/>
    <w:rsid w:val="00D60C3C"/>
    <w:rsid w:val="00D61227"/>
    <w:rsid w:val="00D61251"/>
    <w:rsid w:val="00D617E4"/>
    <w:rsid w:val="00D66D03"/>
    <w:rsid w:val="00D67BF5"/>
    <w:rsid w:val="00D70A62"/>
    <w:rsid w:val="00D71669"/>
    <w:rsid w:val="00D71968"/>
    <w:rsid w:val="00D71C01"/>
    <w:rsid w:val="00D72A57"/>
    <w:rsid w:val="00D74292"/>
    <w:rsid w:val="00D76B6D"/>
    <w:rsid w:val="00D76D0C"/>
    <w:rsid w:val="00D80D93"/>
    <w:rsid w:val="00D81360"/>
    <w:rsid w:val="00D821D6"/>
    <w:rsid w:val="00D82A77"/>
    <w:rsid w:val="00D86ADC"/>
    <w:rsid w:val="00D87040"/>
    <w:rsid w:val="00D87CFB"/>
    <w:rsid w:val="00D95DEA"/>
    <w:rsid w:val="00DA04A5"/>
    <w:rsid w:val="00DA37D9"/>
    <w:rsid w:val="00DA5689"/>
    <w:rsid w:val="00DA601C"/>
    <w:rsid w:val="00DA65DD"/>
    <w:rsid w:val="00DA6DF3"/>
    <w:rsid w:val="00DA713C"/>
    <w:rsid w:val="00DB0334"/>
    <w:rsid w:val="00DB0929"/>
    <w:rsid w:val="00DC1E3A"/>
    <w:rsid w:val="00DC3B10"/>
    <w:rsid w:val="00DC490D"/>
    <w:rsid w:val="00DC54A2"/>
    <w:rsid w:val="00DC584B"/>
    <w:rsid w:val="00DD0712"/>
    <w:rsid w:val="00DD19F1"/>
    <w:rsid w:val="00DD2F03"/>
    <w:rsid w:val="00DD5901"/>
    <w:rsid w:val="00DD6DAD"/>
    <w:rsid w:val="00DD7917"/>
    <w:rsid w:val="00DD7C5C"/>
    <w:rsid w:val="00DE0061"/>
    <w:rsid w:val="00DE0A3D"/>
    <w:rsid w:val="00DE1A1C"/>
    <w:rsid w:val="00DE233A"/>
    <w:rsid w:val="00DE3695"/>
    <w:rsid w:val="00DE4676"/>
    <w:rsid w:val="00DE51CA"/>
    <w:rsid w:val="00DE536E"/>
    <w:rsid w:val="00DE5621"/>
    <w:rsid w:val="00DF324E"/>
    <w:rsid w:val="00DF3B04"/>
    <w:rsid w:val="00DF46E9"/>
    <w:rsid w:val="00DF49DA"/>
    <w:rsid w:val="00DF6DA0"/>
    <w:rsid w:val="00E01967"/>
    <w:rsid w:val="00E044AC"/>
    <w:rsid w:val="00E10E35"/>
    <w:rsid w:val="00E11303"/>
    <w:rsid w:val="00E1485B"/>
    <w:rsid w:val="00E1539E"/>
    <w:rsid w:val="00E16CC8"/>
    <w:rsid w:val="00E177F8"/>
    <w:rsid w:val="00E17DA9"/>
    <w:rsid w:val="00E20291"/>
    <w:rsid w:val="00E202AC"/>
    <w:rsid w:val="00E20875"/>
    <w:rsid w:val="00E21C02"/>
    <w:rsid w:val="00E2253D"/>
    <w:rsid w:val="00E22E64"/>
    <w:rsid w:val="00E235EC"/>
    <w:rsid w:val="00E25675"/>
    <w:rsid w:val="00E25757"/>
    <w:rsid w:val="00E264B0"/>
    <w:rsid w:val="00E2739A"/>
    <w:rsid w:val="00E30888"/>
    <w:rsid w:val="00E31564"/>
    <w:rsid w:val="00E3254A"/>
    <w:rsid w:val="00E33A41"/>
    <w:rsid w:val="00E3761B"/>
    <w:rsid w:val="00E4170F"/>
    <w:rsid w:val="00E4273B"/>
    <w:rsid w:val="00E42DD3"/>
    <w:rsid w:val="00E44241"/>
    <w:rsid w:val="00E44AD8"/>
    <w:rsid w:val="00E45178"/>
    <w:rsid w:val="00E5068F"/>
    <w:rsid w:val="00E506A2"/>
    <w:rsid w:val="00E50EBB"/>
    <w:rsid w:val="00E5108C"/>
    <w:rsid w:val="00E51E99"/>
    <w:rsid w:val="00E55602"/>
    <w:rsid w:val="00E569C5"/>
    <w:rsid w:val="00E60AF9"/>
    <w:rsid w:val="00E611C5"/>
    <w:rsid w:val="00E61ED8"/>
    <w:rsid w:val="00E6650B"/>
    <w:rsid w:val="00E700C5"/>
    <w:rsid w:val="00E70DC1"/>
    <w:rsid w:val="00E70EB8"/>
    <w:rsid w:val="00E740AA"/>
    <w:rsid w:val="00E83405"/>
    <w:rsid w:val="00E85D3F"/>
    <w:rsid w:val="00E86CB3"/>
    <w:rsid w:val="00E86F73"/>
    <w:rsid w:val="00E875A6"/>
    <w:rsid w:val="00E876C9"/>
    <w:rsid w:val="00E93262"/>
    <w:rsid w:val="00E97BCB"/>
    <w:rsid w:val="00E97C89"/>
    <w:rsid w:val="00EA014F"/>
    <w:rsid w:val="00EA0544"/>
    <w:rsid w:val="00EA08E2"/>
    <w:rsid w:val="00EA14A2"/>
    <w:rsid w:val="00EA1608"/>
    <w:rsid w:val="00EA3711"/>
    <w:rsid w:val="00EA4389"/>
    <w:rsid w:val="00EA4449"/>
    <w:rsid w:val="00EA550C"/>
    <w:rsid w:val="00EA6A77"/>
    <w:rsid w:val="00EA7BA1"/>
    <w:rsid w:val="00EB0305"/>
    <w:rsid w:val="00EB1251"/>
    <w:rsid w:val="00EB174F"/>
    <w:rsid w:val="00EB1D7A"/>
    <w:rsid w:val="00EB2DA1"/>
    <w:rsid w:val="00EB3738"/>
    <w:rsid w:val="00EB53ED"/>
    <w:rsid w:val="00EC1640"/>
    <w:rsid w:val="00EC1A0E"/>
    <w:rsid w:val="00EC4300"/>
    <w:rsid w:val="00EC4BCC"/>
    <w:rsid w:val="00EC552D"/>
    <w:rsid w:val="00EC7631"/>
    <w:rsid w:val="00ED2424"/>
    <w:rsid w:val="00ED3D6E"/>
    <w:rsid w:val="00ED4811"/>
    <w:rsid w:val="00ED7018"/>
    <w:rsid w:val="00ED7909"/>
    <w:rsid w:val="00EE086D"/>
    <w:rsid w:val="00EE106B"/>
    <w:rsid w:val="00EE1123"/>
    <w:rsid w:val="00EE29AC"/>
    <w:rsid w:val="00EE2ACA"/>
    <w:rsid w:val="00EE2B84"/>
    <w:rsid w:val="00EE6162"/>
    <w:rsid w:val="00EE71C0"/>
    <w:rsid w:val="00EE7804"/>
    <w:rsid w:val="00EF0CC7"/>
    <w:rsid w:val="00EF1BF7"/>
    <w:rsid w:val="00EF2085"/>
    <w:rsid w:val="00EF2625"/>
    <w:rsid w:val="00EF3A60"/>
    <w:rsid w:val="00EF4F5E"/>
    <w:rsid w:val="00EF5880"/>
    <w:rsid w:val="00EF67B0"/>
    <w:rsid w:val="00F005D8"/>
    <w:rsid w:val="00F00EF1"/>
    <w:rsid w:val="00F023A6"/>
    <w:rsid w:val="00F02BAB"/>
    <w:rsid w:val="00F02BF5"/>
    <w:rsid w:val="00F034A5"/>
    <w:rsid w:val="00F0633C"/>
    <w:rsid w:val="00F068AC"/>
    <w:rsid w:val="00F07711"/>
    <w:rsid w:val="00F1122D"/>
    <w:rsid w:val="00F11FFA"/>
    <w:rsid w:val="00F12CE3"/>
    <w:rsid w:val="00F159CA"/>
    <w:rsid w:val="00F16FC4"/>
    <w:rsid w:val="00F2187B"/>
    <w:rsid w:val="00F21E93"/>
    <w:rsid w:val="00F22355"/>
    <w:rsid w:val="00F22F09"/>
    <w:rsid w:val="00F23BF9"/>
    <w:rsid w:val="00F24212"/>
    <w:rsid w:val="00F25335"/>
    <w:rsid w:val="00F263A5"/>
    <w:rsid w:val="00F266A9"/>
    <w:rsid w:val="00F31088"/>
    <w:rsid w:val="00F31356"/>
    <w:rsid w:val="00F33E14"/>
    <w:rsid w:val="00F34653"/>
    <w:rsid w:val="00F349AE"/>
    <w:rsid w:val="00F36119"/>
    <w:rsid w:val="00F37CAE"/>
    <w:rsid w:val="00F43619"/>
    <w:rsid w:val="00F51553"/>
    <w:rsid w:val="00F53BE4"/>
    <w:rsid w:val="00F56785"/>
    <w:rsid w:val="00F57DC4"/>
    <w:rsid w:val="00F600A8"/>
    <w:rsid w:val="00F6071C"/>
    <w:rsid w:val="00F6092E"/>
    <w:rsid w:val="00F61857"/>
    <w:rsid w:val="00F626EE"/>
    <w:rsid w:val="00F62F4B"/>
    <w:rsid w:val="00F63B05"/>
    <w:rsid w:val="00F64B7C"/>
    <w:rsid w:val="00F659EE"/>
    <w:rsid w:val="00F65EB4"/>
    <w:rsid w:val="00F70590"/>
    <w:rsid w:val="00F753B0"/>
    <w:rsid w:val="00F75FE6"/>
    <w:rsid w:val="00F770F2"/>
    <w:rsid w:val="00F77153"/>
    <w:rsid w:val="00F800F8"/>
    <w:rsid w:val="00F80441"/>
    <w:rsid w:val="00F80A15"/>
    <w:rsid w:val="00F80C11"/>
    <w:rsid w:val="00F818E0"/>
    <w:rsid w:val="00F8350E"/>
    <w:rsid w:val="00F83E9B"/>
    <w:rsid w:val="00F85B98"/>
    <w:rsid w:val="00F8631A"/>
    <w:rsid w:val="00F87B8C"/>
    <w:rsid w:val="00F87D1A"/>
    <w:rsid w:val="00F926A9"/>
    <w:rsid w:val="00F93C84"/>
    <w:rsid w:val="00F959A3"/>
    <w:rsid w:val="00F97338"/>
    <w:rsid w:val="00FA00E4"/>
    <w:rsid w:val="00FA1EFC"/>
    <w:rsid w:val="00FA42D2"/>
    <w:rsid w:val="00FA6B27"/>
    <w:rsid w:val="00FB2316"/>
    <w:rsid w:val="00FB3813"/>
    <w:rsid w:val="00FB4A63"/>
    <w:rsid w:val="00FB50BD"/>
    <w:rsid w:val="00FB551A"/>
    <w:rsid w:val="00FB5D7F"/>
    <w:rsid w:val="00FB681C"/>
    <w:rsid w:val="00FB7315"/>
    <w:rsid w:val="00FC08EA"/>
    <w:rsid w:val="00FC1680"/>
    <w:rsid w:val="00FC541B"/>
    <w:rsid w:val="00FC55A0"/>
    <w:rsid w:val="00FD06FF"/>
    <w:rsid w:val="00FD0DD0"/>
    <w:rsid w:val="00FD1ED4"/>
    <w:rsid w:val="00FD245D"/>
    <w:rsid w:val="00FD5859"/>
    <w:rsid w:val="00FD592F"/>
    <w:rsid w:val="00FD7D54"/>
    <w:rsid w:val="00FE134D"/>
    <w:rsid w:val="00FE5501"/>
    <w:rsid w:val="00FE72F5"/>
    <w:rsid w:val="00FE7A8F"/>
    <w:rsid w:val="00FE7F32"/>
    <w:rsid w:val="00FF0B2C"/>
    <w:rsid w:val="00FF1893"/>
    <w:rsid w:val="00FF1A27"/>
    <w:rsid w:val="00FF252F"/>
    <w:rsid w:val="00FF3226"/>
    <w:rsid w:val="00FF343F"/>
    <w:rsid w:val="00FF53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66015"/>
  <w15:chartTrackingRefBased/>
  <w15:docId w15:val="{AA982F6B-536B-458E-A970-0A897C7D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E0E"/>
    <w:pPr>
      <w:suppressAutoHyphens/>
    </w:pPr>
    <w:rPr>
      <w:rFonts w:ascii="Arial" w:hAnsi="Arial"/>
    </w:rPr>
  </w:style>
  <w:style w:type="paragraph" w:styleId="Ttulo1">
    <w:name w:val="heading 1"/>
    <w:basedOn w:val="Normal"/>
    <w:next w:val="Normal"/>
    <w:qFormat/>
    <w:pPr>
      <w:keepNext/>
      <w:outlineLvl w:val="0"/>
    </w:pPr>
    <w:rPr>
      <w:rFonts w:ascii="Arial Narrow" w:hAnsi="Arial Narrow"/>
      <w:b/>
      <w:caps/>
      <w:sz w:val="36"/>
    </w:rPr>
  </w:style>
  <w:style w:type="paragraph" w:styleId="Ttulo2">
    <w:name w:val="heading 2"/>
    <w:basedOn w:val="Normal"/>
    <w:next w:val="Normal"/>
    <w:qFormat/>
    <w:pPr>
      <w:keepNext/>
      <w:numPr>
        <w:numId w:val="1"/>
      </w:numPr>
      <w:outlineLvl w:val="1"/>
    </w:pPr>
    <w:rPr>
      <w:rFonts w:ascii="Arial Narrow" w:hAnsi="Arial Narrow"/>
      <w:b/>
      <w:caps/>
      <w:sz w:val="28"/>
    </w:rPr>
  </w:style>
  <w:style w:type="paragraph" w:styleId="Ttulo3">
    <w:name w:val="heading 3"/>
    <w:basedOn w:val="Normal"/>
    <w:next w:val="Normal"/>
    <w:qFormat/>
    <w:pPr>
      <w:keepNext/>
      <w:numPr>
        <w:ilvl w:val="2"/>
        <w:numId w:val="2"/>
      </w:numPr>
      <w:outlineLvl w:val="2"/>
    </w:pPr>
    <w:rPr>
      <w:rFonts w:ascii="Arial Narrow" w:hAnsi="Arial Narrow"/>
      <w:b/>
      <w:caps/>
      <w:sz w:val="28"/>
    </w:rPr>
  </w:style>
  <w:style w:type="paragraph" w:styleId="Ttulo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Ttulo5">
    <w:name w:val="heading 5"/>
    <w:basedOn w:val="Normal"/>
    <w:next w:val="Normal"/>
    <w:qFormat/>
    <w:pPr>
      <w:keepNext/>
      <w:jc w:val="center"/>
      <w:outlineLvl w:val="4"/>
    </w:pPr>
    <w:rPr>
      <w:rFonts w:ascii="Trebuchet MS" w:hAnsi="Trebuchet MS"/>
      <w:b/>
      <w:bCs/>
      <w:color w:val="FF0000"/>
      <w:sz w:val="18"/>
      <w:lang w:val="en-US"/>
    </w:rPr>
  </w:style>
  <w:style w:type="paragraph" w:styleId="Ttulo6">
    <w:name w:val="heading 6"/>
    <w:basedOn w:val="Normal"/>
    <w:next w:val="Normal"/>
    <w:link w:val="Ttulo6Car"/>
    <w:qFormat/>
    <w:pPr>
      <w:spacing w:before="240" w:after="60"/>
      <w:outlineLvl w:val="5"/>
    </w:pPr>
    <w:rPr>
      <w:rFonts w:ascii="Times New Roman" w:hAnsi="Times New Roman"/>
      <w:b/>
      <w:bCs/>
      <w:sz w:val="22"/>
      <w:szCs w:val="22"/>
    </w:rPr>
  </w:style>
  <w:style w:type="paragraph" w:styleId="Ttulo7">
    <w:name w:val="heading 7"/>
    <w:basedOn w:val="Normal"/>
    <w:next w:val="Normal"/>
    <w:qFormat/>
    <w:pPr>
      <w:keepNext/>
      <w:jc w:val="center"/>
      <w:outlineLvl w:val="6"/>
    </w:pPr>
    <w:rPr>
      <w:rFonts w:ascii="Trebuchet MS" w:hAnsi="Trebuchet MS" w:cs="Arial"/>
      <w:b/>
      <w:lang w:val="en-US"/>
    </w:rPr>
  </w:style>
  <w:style w:type="paragraph" w:styleId="Ttulo8">
    <w:name w:val="heading 8"/>
    <w:basedOn w:val="Normal"/>
    <w:next w:val="Normal"/>
    <w:qFormat/>
    <w:pPr>
      <w:keepNext/>
      <w:jc w:val="center"/>
      <w:outlineLvl w:val="7"/>
    </w:pPr>
    <w:rPr>
      <w:rFonts w:ascii="Trebuchet MS" w:hAnsi="Trebuchet MS"/>
      <w:b/>
      <w:sz w:val="18"/>
      <w:lang w:val="en-US"/>
    </w:rPr>
  </w:style>
  <w:style w:type="paragraph" w:styleId="Ttulo9">
    <w:name w:val="heading 9"/>
    <w:basedOn w:val="Normal"/>
    <w:next w:val="Normal"/>
    <w:qFormat/>
    <w:pPr>
      <w:keepNext/>
      <w:spacing w:before="20"/>
      <w:outlineLvl w:val="8"/>
    </w:pPr>
    <w:rPr>
      <w:rFonts w:ascii="Trebuchet MS" w:hAnsi="Trebuchet MS" w:cs="Arial"/>
      <w:b/>
      <w:spacing w:val="4"/>
      <w:sz w:val="32"/>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i/>
      <w:color w:val="0000FF"/>
      <w:lang w:val="en-US"/>
    </w:rPr>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pPr>
      <w:tabs>
        <w:tab w:val="center" w:pos="4536"/>
        <w:tab w:val="right" w:pos="9072"/>
      </w:tabs>
    </w:pPr>
  </w:style>
  <w:style w:type="paragraph" w:styleId="Textonotapie">
    <w:name w:val="footnote text"/>
    <w:basedOn w:val="Normal"/>
    <w:semiHidden/>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WW8Num2z0">
    <w:name w:val="WW8Num2z0"/>
    <w:rPr>
      <w:rFonts w:ascii="Symbol" w:hAnsi="Symbol"/>
      <w:color w:val="auto"/>
    </w:rPr>
  </w:style>
  <w:style w:type="paragraph" w:styleId="Sangradetextonormal">
    <w:name w:val="Body Text Indent"/>
    <w:basedOn w:val="Normal"/>
    <w:pPr>
      <w:suppressAutoHyphens w:val="0"/>
    </w:pPr>
    <w:rPr>
      <w:rFonts w:ascii="Times New Roman" w:hAnsi="Times New Roman"/>
      <w:b/>
      <w:bCs/>
      <w:sz w:val="24"/>
      <w:szCs w:val="24"/>
      <w:lang w:val="it-IT"/>
    </w:rPr>
  </w:style>
  <w:style w:type="paragraph" w:styleId="Textoindependiente2">
    <w:name w:val="Body Text 2"/>
    <w:basedOn w:val="Normal"/>
    <w:pPr>
      <w:spacing w:before="60"/>
      <w:jc w:val="both"/>
    </w:pPr>
    <w:rPr>
      <w:rFonts w:ascii="Trebuchet MS" w:hAnsi="Trebuchet MS"/>
      <w:lang w:val="en-US"/>
    </w:rPr>
  </w:style>
  <w:style w:type="paragraph" w:customStyle="1" w:styleId="Ebene2">
    <w:name w:val="Ebene 2"/>
    <w:basedOn w:val="Normal"/>
    <w:pPr>
      <w:spacing w:before="120"/>
    </w:pPr>
    <w:rPr>
      <w:sz w:val="22"/>
      <w:szCs w:val="24"/>
      <w:lang w:val="es-ES" w:eastAsia="ar-SA"/>
    </w:rPr>
  </w:style>
  <w:style w:type="character" w:styleId="Nmerodepgina">
    <w:name w:val="page number"/>
    <w:basedOn w:val="Fuentedeprrafopredeter"/>
  </w:style>
  <w:style w:type="paragraph" w:styleId="Textoindependiente3">
    <w:name w:val="Body Text 3"/>
    <w:basedOn w:val="Normal"/>
    <w:rPr>
      <w:rFonts w:ascii="Trebuchet MS" w:hAnsi="Trebuchet MS"/>
      <w:sz w:val="18"/>
      <w:lang w:val="en-GB"/>
    </w:rPr>
  </w:style>
  <w:style w:type="paragraph" w:styleId="Sangra2detindependiente">
    <w:name w:val="Body Text Indent 2"/>
    <w:basedOn w:val="Normal"/>
    <w:pPr>
      <w:ind w:left="360"/>
    </w:pPr>
    <w:rPr>
      <w:rFonts w:ascii="Trebuchet MS" w:hAnsi="Trebuchet MS"/>
      <w:i/>
      <w:iCs/>
      <w:color w:val="FF0000"/>
      <w:sz w:val="24"/>
    </w:rPr>
  </w:style>
  <w:style w:type="paragraph" w:styleId="Mapadeldocumento">
    <w:name w:val="Document Map"/>
    <w:basedOn w:val="Normal"/>
    <w:semiHidden/>
    <w:pPr>
      <w:shd w:val="clear" w:color="auto" w:fill="000080"/>
    </w:pPr>
    <w:rPr>
      <w:rFonts w:ascii="Tahoma" w:hAnsi="Tahoma" w:cs="Tahoma"/>
    </w:rPr>
  </w:style>
  <w:style w:type="paragraph" w:styleId="Descripcin">
    <w:name w:val="caption"/>
    <w:basedOn w:val="Normal"/>
    <w:next w:val="Normal"/>
    <w:qFormat/>
    <w:rPr>
      <w:rFonts w:ascii="Trebuchet MS" w:hAnsi="Trebuchet MS"/>
      <w:i/>
      <w:iCs/>
      <w:color w:val="FF0000"/>
    </w:rPr>
  </w:style>
  <w:style w:type="paragraph" w:styleId="Sangra3detindependiente">
    <w:name w:val="Body Text Indent 3"/>
    <w:basedOn w:val="Normal"/>
    <w:pPr>
      <w:tabs>
        <w:tab w:val="left" w:pos="2836"/>
        <w:tab w:val="left" w:pos="4537"/>
        <w:tab w:val="left" w:pos="7371"/>
      </w:tabs>
      <w:ind w:left="426" w:hanging="426"/>
    </w:pPr>
    <w:rPr>
      <w:rFonts w:ascii="Trebuchet MS" w:hAnsi="Trebuchet MS"/>
      <w:lang w:val="en-GB"/>
    </w:rPr>
  </w:style>
  <w:style w:type="paragraph" w:customStyle="1" w:styleId="Bberschrift2">
    <w:name w:val="B_Überschrift 2"/>
    <w:basedOn w:val="Normal"/>
    <w:pPr>
      <w:ind w:left="612" w:hanging="538"/>
    </w:pPr>
    <w:rPr>
      <w:rFonts w:ascii="Trebuchet MS" w:hAnsi="Trebuchet MS"/>
      <w:b/>
      <w:bCs/>
      <w:sz w:val="22"/>
      <w:szCs w:val="22"/>
      <w:lang w:val="en-US"/>
    </w:rPr>
  </w:style>
  <w:style w:type="paragraph" w:customStyle="1" w:styleId="Cberschrift3">
    <w:name w:val="C_Überschrift 3"/>
    <w:basedOn w:val="Normal"/>
    <w:pPr>
      <w:spacing w:before="40" w:after="40" w:line="180" w:lineRule="exact"/>
      <w:jc w:val="center"/>
    </w:pPr>
    <w:rPr>
      <w:rFonts w:ascii="Trebuchet MS" w:hAnsi="Trebuchet MS"/>
      <w:b/>
      <w:lang w:val="en-US"/>
    </w:rPr>
  </w:style>
  <w:style w:type="paragraph" w:customStyle="1" w:styleId="DFunote">
    <w:name w:val="D_Fußnote"/>
    <w:basedOn w:val="Normal"/>
    <w:pPr>
      <w:spacing w:before="60"/>
      <w:ind w:left="180" w:hanging="180"/>
    </w:pPr>
    <w:rPr>
      <w:rFonts w:ascii="Trebuchet MS" w:hAnsi="Trebuchet MS"/>
      <w:bCs/>
      <w:sz w:val="18"/>
      <w:szCs w:val="18"/>
      <w:lang w:val="en-GB"/>
    </w:rPr>
  </w:style>
  <w:style w:type="paragraph" w:customStyle="1" w:styleId="EAttachment">
    <w:name w:val="E_Attachment"/>
    <w:basedOn w:val="Normal"/>
    <w:pPr>
      <w:jc w:val="center"/>
    </w:pPr>
    <w:rPr>
      <w:rFonts w:ascii="Trebuchet MS" w:hAnsi="Trebuchet MS"/>
      <w:b/>
      <w:bCs/>
      <w:sz w:val="18"/>
      <w:lang w:val="en-GB"/>
    </w:rPr>
  </w:style>
  <w:style w:type="character" w:customStyle="1" w:styleId="updatebodytest">
    <w:name w:val="updatebodytest"/>
    <w:basedOn w:val="Fuentedeprrafopredeter"/>
  </w:style>
  <w:style w:type="table" w:customStyle="1" w:styleId="Tabellengitternetz">
    <w:name w:val="Tabellengitternetz"/>
    <w:basedOn w:val="Tablanormal"/>
    <w:rsid w:val="004229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pPr>
      <w:tabs>
        <w:tab w:val="left" w:pos="567"/>
      </w:tabs>
      <w:ind w:left="613" w:hanging="539"/>
    </w:pPr>
  </w:style>
  <w:style w:type="character" w:styleId="Hipervnculo">
    <w:name w:val="Hyperlink"/>
    <w:unhideWhenUsed/>
    <w:rsid w:val="00511B23"/>
    <w:rPr>
      <w:color w:val="0000FF"/>
      <w:u w:val="single"/>
    </w:rPr>
  </w:style>
  <w:style w:type="table" w:styleId="Tablaconcuadrcula">
    <w:name w:val="Table Grid"/>
    <w:basedOn w:val="Tablanormal"/>
    <w:rsid w:val="00FF3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5CD6"/>
    <w:pPr>
      <w:ind w:left="720"/>
      <w:contextualSpacing/>
    </w:pPr>
  </w:style>
  <w:style w:type="character" w:customStyle="1" w:styleId="EncabezadoCar">
    <w:name w:val="Encabezado Car"/>
    <w:link w:val="Encabezado"/>
    <w:rsid w:val="004A4005"/>
    <w:rPr>
      <w:rFonts w:ascii="Arial" w:hAnsi="Arial"/>
    </w:rPr>
  </w:style>
  <w:style w:type="character" w:customStyle="1" w:styleId="PiedepginaCar">
    <w:name w:val="Pie de página Car"/>
    <w:link w:val="Piedepgina"/>
    <w:rsid w:val="004A4005"/>
    <w:rPr>
      <w:rFonts w:ascii="Arial" w:hAnsi="Arial"/>
    </w:rPr>
  </w:style>
  <w:style w:type="character" w:customStyle="1" w:styleId="Ttulo6Car">
    <w:name w:val="Título 6 Car"/>
    <w:link w:val="Ttulo6"/>
    <w:rsid w:val="003D1964"/>
    <w:rPr>
      <w:b/>
      <w:bCs/>
      <w:sz w:val="22"/>
      <w:szCs w:val="22"/>
    </w:rPr>
  </w:style>
  <w:style w:type="character" w:styleId="Mencinsinresolver">
    <w:name w:val="Unresolved Mention"/>
    <w:uiPriority w:val="99"/>
    <w:semiHidden/>
    <w:unhideWhenUsed/>
    <w:rsid w:val="00534428"/>
    <w:rPr>
      <w:color w:val="605E5C"/>
      <w:shd w:val="clear" w:color="auto" w:fill="E1DFDD"/>
    </w:rPr>
  </w:style>
  <w:style w:type="paragraph" w:styleId="Revisin">
    <w:name w:val="Revision"/>
    <w:hidden/>
    <w:uiPriority w:val="99"/>
    <w:semiHidden/>
    <w:rsid w:val="005E73F4"/>
    <w:rPr>
      <w:rFonts w:ascii="Arial" w:hAnsi="Arial"/>
    </w:rPr>
  </w:style>
  <w:style w:type="character" w:styleId="Refdenotaalpie">
    <w:name w:val="footnote reference"/>
    <w:rsid w:val="00AE642B"/>
    <w:rPr>
      <w:vertAlign w:val="superscript"/>
    </w:rPr>
  </w:style>
  <w:style w:type="paragraph" w:customStyle="1" w:styleId="Default">
    <w:name w:val="Default"/>
    <w:rsid w:val="00EF0CC7"/>
    <w:pPr>
      <w:autoSpaceDE w:val="0"/>
      <w:autoSpaceDN w:val="0"/>
      <w:adjustRightInd w:val="0"/>
    </w:pPr>
    <w:rPr>
      <w:rFonts w:ascii="Arial" w:hAnsi="Arial" w:cs="Arial"/>
      <w:color w:val="000000"/>
      <w:sz w:val="24"/>
      <w:szCs w:val="24"/>
    </w:rPr>
  </w:style>
  <w:style w:type="character" w:styleId="Textodelmarcadordeposicin">
    <w:name w:val="Placeholder Text"/>
    <w:basedOn w:val="Fuentedeprrafopredeter"/>
    <w:uiPriority w:val="99"/>
    <w:semiHidden/>
    <w:rsid w:val="001A529F"/>
    <w:rPr>
      <w:color w:val="666666"/>
    </w:rPr>
  </w:style>
  <w:style w:type="character" w:styleId="nfasis">
    <w:name w:val="Emphasis"/>
    <w:qFormat/>
    <w:rsid w:val="00EF67B0"/>
    <w:rPr>
      <w:i/>
      <w:iCs/>
    </w:rPr>
  </w:style>
  <w:style w:type="character" w:customStyle="1" w:styleId="ui-provider">
    <w:name w:val="ui-provider"/>
    <w:basedOn w:val="Fuentedeprrafopredeter"/>
    <w:rsid w:val="001F4DC6"/>
  </w:style>
  <w:style w:type="character" w:styleId="Hipervnculovisitado">
    <w:name w:val="FollowedHyperlink"/>
    <w:basedOn w:val="Fuentedeprrafopredeter"/>
    <w:rsid w:val="001F4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870">
      <w:bodyDiv w:val="1"/>
      <w:marLeft w:val="0"/>
      <w:marRight w:val="0"/>
      <w:marTop w:val="0"/>
      <w:marBottom w:val="0"/>
      <w:divBdr>
        <w:top w:val="none" w:sz="0" w:space="0" w:color="auto"/>
        <w:left w:val="none" w:sz="0" w:space="0" w:color="auto"/>
        <w:bottom w:val="none" w:sz="0" w:space="0" w:color="auto"/>
        <w:right w:val="none" w:sz="0" w:space="0" w:color="auto"/>
      </w:divBdr>
    </w:div>
    <w:div w:id="870457885">
      <w:bodyDiv w:val="1"/>
      <w:marLeft w:val="0"/>
      <w:marRight w:val="0"/>
      <w:marTop w:val="0"/>
      <w:marBottom w:val="0"/>
      <w:divBdr>
        <w:top w:val="none" w:sz="0" w:space="0" w:color="auto"/>
        <w:left w:val="none" w:sz="0" w:space="0" w:color="auto"/>
        <w:bottom w:val="none" w:sz="0" w:space="0" w:color="auto"/>
        <w:right w:val="none" w:sz="0" w:space="0" w:color="auto"/>
      </w:divBdr>
    </w:div>
    <w:div w:id="1939486696">
      <w:bodyDiv w:val="1"/>
      <w:marLeft w:val="0"/>
      <w:marRight w:val="0"/>
      <w:marTop w:val="0"/>
      <w:marBottom w:val="0"/>
      <w:divBdr>
        <w:top w:val="none" w:sz="0" w:space="0" w:color="auto"/>
        <w:left w:val="none" w:sz="0" w:space="0" w:color="auto"/>
        <w:bottom w:val="none" w:sz="0" w:space="0" w:color="auto"/>
        <w:right w:val="none" w:sz="0" w:space="0" w:color="auto"/>
      </w:divBdr>
    </w:div>
    <w:div w:id="2019309514">
      <w:bodyDiv w:val="1"/>
      <w:marLeft w:val="0"/>
      <w:marRight w:val="0"/>
      <w:marTop w:val="0"/>
      <w:marBottom w:val="0"/>
      <w:divBdr>
        <w:top w:val="none" w:sz="0" w:space="0" w:color="auto"/>
        <w:left w:val="none" w:sz="0" w:space="0" w:color="auto"/>
        <w:bottom w:val="none" w:sz="0" w:space="0" w:color="auto"/>
        <w:right w:val="none" w:sz="0" w:space="0" w:color="auto"/>
      </w:divBdr>
    </w:div>
    <w:div w:id="20859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urland@naturland.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meter.net/services/licensee-inform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meter.net/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6EB34BFB9418AAEC16AE0EFFF3B83"/>
        <w:category>
          <w:name w:val="General"/>
          <w:gallery w:val="placeholder"/>
        </w:category>
        <w:types>
          <w:type w:val="bbPlcHdr"/>
        </w:types>
        <w:behaviors>
          <w:behavior w:val="content"/>
        </w:behaviors>
        <w:guid w:val="{657D47F4-D7CE-4360-9E7F-53D594F2A07C}"/>
      </w:docPartPr>
      <w:docPartBody>
        <w:p w:rsidR="00584779" w:rsidRDefault="00584779">
          <w:pPr>
            <w:pStyle w:val="6336EB34BFB9418AAEC16AE0EFFF3B83"/>
          </w:pPr>
          <w:r w:rsidRPr="00DE2A3C">
            <w:rPr>
              <w:rStyle w:val="Textodelmarcadordeposicin"/>
            </w:rPr>
            <w:t>Click or tap to enter a date.</w:t>
          </w:r>
        </w:p>
      </w:docPartBody>
    </w:docPart>
    <w:docPart>
      <w:docPartPr>
        <w:name w:val="915FCC1739CF4CD4B8852E33B273A047"/>
        <w:category>
          <w:name w:val="General"/>
          <w:gallery w:val="placeholder"/>
        </w:category>
        <w:types>
          <w:type w:val="bbPlcHdr"/>
        </w:types>
        <w:behaviors>
          <w:behavior w:val="content"/>
        </w:behaviors>
        <w:guid w:val="{E7C6100A-B6F7-434E-9AEB-CEED14BE4F1E}"/>
      </w:docPartPr>
      <w:docPartBody>
        <w:p w:rsidR="00584779" w:rsidRDefault="00584779">
          <w:pPr>
            <w:pStyle w:val="915FCC1739CF4CD4B8852E33B273A047"/>
          </w:pPr>
          <w:r w:rsidRPr="00DE2A3C">
            <w:rPr>
              <w:rStyle w:val="Textodelmarcadordeposicin"/>
            </w:rPr>
            <w:t>Click or tap to enter a date.</w:t>
          </w:r>
        </w:p>
      </w:docPartBody>
    </w:docPart>
    <w:docPart>
      <w:docPartPr>
        <w:name w:val="87B2A04A87B3440DBBD2D15403A466DE"/>
        <w:category>
          <w:name w:val="General"/>
          <w:gallery w:val="placeholder"/>
        </w:category>
        <w:types>
          <w:type w:val="bbPlcHdr"/>
        </w:types>
        <w:behaviors>
          <w:behavior w:val="content"/>
        </w:behaviors>
        <w:guid w:val="{FC944253-9C3C-4CCC-8CF4-9594B22D2BF2}"/>
      </w:docPartPr>
      <w:docPartBody>
        <w:p w:rsidR="00584779" w:rsidRDefault="00584779">
          <w:pPr>
            <w:pStyle w:val="87B2A04A87B3440DBBD2D15403A466DE"/>
          </w:pPr>
          <w:r w:rsidRPr="00DE2A3C">
            <w:rPr>
              <w:rStyle w:val="Textodelmarcadordeposicin"/>
            </w:rPr>
            <w:t>Click or tap to enter a date.</w:t>
          </w:r>
        </w:p>
      </w:docPartBody>
    </w:docPart>
    <w:docPart>
      <w:docPartPr>
        <w:name w:val="7C3497CE9C3447B2A2F968CCB56F1B9F"/>
        <w:category>
          <w:name w:val="General"/>
          <w:gallery w:val="placeholder"/>
        </w:category>
        <w:types>
          <w:type w:val="bbPlcHdr"/>
        </w:types>
        <w:behaviors>
          <w:behavior w:val="content"/>
        </w:behaviors>
        <w:guid w:val="{D081B6E2-6B5A-42B1-AC7E-A0E8D07012FA}"/>
      </w:docPartPr>
      <w:docPartBody>
        <w:p w:rsidR="00584779" w:rsidRDefault="00584779">
          <w:pPr>
            <w:pStyle w:val="7C3497CE9C3447B2A2F968CCB56F1B9F"/>
          </w:pPr>
          <w:r w:rsidRPr="00DE2A3C">
            <w:rPr>
              <w:rStyle w:val="Textodelmarcadordeposicin"/>
            </w:rPr>
            <w:t>Click or tap to enter a date.</w:t>
          </w:r>
        </w:p>
      </w:docPartBody>
    </w:docPart>
    <w:docPart>
      <w:docPartPr>
        <w:name w:val="A007B4E0A6DF49A983D76342FBBA2A9B"/>
        <w:category>
          <w:name w:val="General"/>
          <w:gallery w:val="placeholder"/>
        </w:category>
        <w:types>
          <w:type w:val="bbPlcHdr"/>
        </w:types>
        <w:behaviors>
          <w:behavior w:val="content"/>
        </w:behaviors>
        <w:guid w:val="{97D56F96-3ED9-4233-9CAA-630D4A8DF468}"/>
      </w:docPartPr>
      <w:docPartBody>
        <w:p w:rsidR="00584779" w:rsidRDefault="00584779">
          <w:pPr>
            <w:pStyle w:val="A007B4E0A6DF49A983D76342FBBA2A9B"/>
          </w:pPr>
          <w:r w:rsidRPr="00DE2A3C">
            <w:rPr>
              <w:rStyle w:val="Textodelmarcadordeposicin"/>
            </w:rPr>
            <w:t>Click or tap to enter a date.</w:t>
          </w:r>
        </w:p>
      </w:docPartBody>
    </w:docPart>
    <w:docPart>
      <w:docPartPr>
        <w:name w:val="CFE8A790B87A4CC29E9DBCB4C270578A"/>
        <w:category>
          <w:name w:val="General"/>
          <w:gallery w:val="placeholder"/>
        </w:category>
        <w:types>
          <w:type w:val="bbPlcHdr"/>
        </w:types>
        <w:behaviors>
          <w:behavior w:val="content"/>
        </w:behaviors>
        <w:guid w:val="{3944B312-62D6-47CE-916B-364AA4A59FBA}"/>
      </w:docPartPr>
      <w:docPartBody>
        <w:p w:rsidR="00584779" w:rsidRDefault="00584779">
          <w:pPr>
            <w:pStyle w:val="CFE8A790B87A4CC29E9DBCB4C270578A"/>
          </w:pPr>
          <w:r w:rsidRPr="00DE2A3C">
            <w:rPr>
              <w:rStyle w:val="Textodelmarcadordeposicin"/>
            </w:rPr>
            <w:t>Click or tap to enter a date.</w:t>
          </w:r>
        </w:p>
      </w:docPartBody>
    </w:docPart>
    <w:docPart>
      <w:docPartPr>
        <w:name w:val="5A5C96CC79D44C1FA14AE59F57E44C25"/>
        <w:category>
          <w:name w:val="General"/>
          <w:gallery w:val="placeholder"/>
        </w:category>
        <w:types>
          <w:type w:val="bbPlcHdr"/>
        </w:types>
        <w:behaviors>
          <w:behavior w:val="content"/>
        </w:behaviors>
        <w:guid w:val="{8BEF48E4-413D-4E87-83A2-1C3872100C19}"/>
      </w:docPartPr>
      <w:docPartBody>
        <w:p w:rsidR="00584779" w:rsidRDefault="00584779">
          <w:pPr>
            <w:pStyle w:val="5A5C96CC79D44C1FA14AE59F57E44C25"/>
          </w:pPr>
          <w:r w:rsidRPr="00DE2A3C">
            <w:rPr>
              <w:rStyle w:val="Textodelmarcadordeposicin"/>
            </w:rPr>
            <w:t>Click or tap to enter a date.</w:t>
          </w:r>
        </w:p>
      </w:docPartBody>
    </w:docPart>
    <w:docPart>
      <w:docPartPr>
        <w:name w:val="FB4624E5F4B34DF38D3EF4893573CB6D"/>
        <w:category>
          <w:name w:val="General"/>
          <w:gallery w:val="placeholder"/>
        </w:category>
        <w:types>
          <w:type w:val="bbPlcHdr"/>
        </w:types>
        <w:behaviors>
          <w:behavior w:val="content"/>
        </w:behaviors>
        <w:guid w:val="{5906E334-6571-42E7-BBC4-610D76EED8D2}"/>
      </w:docPartPr>
      <w:docPartBody>
        <w:p w:rsidR="00584779" w:rsidRDefault="00584779">
          <w:pPr>
            <w:pStyle w:val="FB4624E5F4B34DF38D3EF4893573CB6D"/>
          </w:pPr>
          <w:r w:rsidRPr="009378B2">
            <w:rPr>
              <w:rStyle w:val="Textodelmarcadordeposici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79"/>
    <w:rsid w:val="00584779"/>
    <w:rsid w:val="00675AED"/>
    <w:rsid w:val="008D0BE6"/>
    <w:rsid w:val="00C74B1D"/>
    <w:rsid w:val="00DA713C"/>
    <w:rsid w:val="00FD7C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paragraph" w:customStyle="1" w:styleId="6336EB34BFB9418AAEC16AE0EFFF3B83">
    <w:name w:val="6336EB34BFB9418AAEC16AE0EFFF3B83"/>
  </w:style>
  <w:style w:type="paragraph" w:customStyle="1" w:styleId="915FCC1739CF4CD4B8852E33B273A047">
    <w:name w:val="915FCC1739CF4CD4B8852E33B273A047"/>
  </w:style>
  <w:style w:type="paragraph" w:customStyle="1" w:styleId="87B2A04A87B3440DBBD2D15403A466DE">
    <w:name w:val="87B2A04A87B3440DBBD2D15403A466DE"/>
  </w:style>
  <w:style w:type="paragraph" w:customStyle="1" w:styleId="7C3497CE9C3447B2A2F968CCB56F1B9F">
    <w:name w:val="7C3497CE9C3447B2A2F968CCB56F1B9F"/>
  </w:style>
  <w:style w:type="paragraph" w:customStyle="1" w:styleId="A007B4E0A6DF49A983D76342FBBA2A9B">
    <w:name w:val="A007B4E0A6DF49A983D76342FBBA2A9B"/>
  </w:style>
  <w:style w:type="paragraph" w:customStyle="1" w:styleId="CFE8A790B87A4CC29E9DBCB4C270578A">
    <w:name w:val="CFE8A790B87A4CC29E9DBCB4C270578A"/>
  </w:style>
  <w:style w:type="paragraph" w:customStyle="1" w:styleId="5A5C96CC79D44C1FA14AE59F57E44C25">
    <w:name w:val="5A5C96CC79D44C1FA14AE59F57E44C25"/>
  </w:style>
  <w:style w:type="paragraph" w:customStyle="1" w:styleId="FB4624E5F4B34DF38D3EF4893573CB6D">
    <w:name w:val="FB4624E5F4B34DF38D3EF4893573C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63bd-4c0e-4888-9150-b9bcbfb9f4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AF0FEB8F26134D8496B8A80105A8EA" ma:contentTypeVersion="11" ma:contentTypeDescription="Ein neues Dokument erstellen." ma:contentTypeScope="" ma:versionID="fc295dbf3dd863afceb1f579f9b6417f">
  <xsd:schema xmlns:xsd="http://www.w3.org/2001/XMLSchema" xmlns:xs="http://www.w3.org/2001/XMLSchema" xmlns:p="http://schemas.microsoft.com/office/2006/metadata/properties" xmlns:ns2="99ea63bd-4c0e-4888-9150-b9bcbfb9f40f" targetNamespace="http://schemas.microsoft.com/office/2006/metadata/properties" ma:root="true" ma:fieldsID="a9b69293bc5f31fa30d527c022a47f35" ns2:_="">
    <xsd:import namespace="99ea63bd-4c0e-4888-9150-b9bcbfb9f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63bd-4c0e-4888-9150-b9bcbfb9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1B28-81F5-430B-A9EC-A1079D0B61BD}">
  <ds:schemaRefs>
    <ds:schemaRef ds:uri="http://schemas.microsoft.com/office/2006/metadata/properties"/>
    <ds:schemaRef ds:uri="http://schemas.microsoft.com/office/infopath/2007/PartnerControls"/>
    <ds:schemaRef ds:uri="99ea63bd-4c0e-4888-9150-b9bcbfb9f40f"/>
  </ds:schemaRefs>
</ds:datastoreItem>
</file>

<file path=customXml/itemProps2.xml><?xml version="1.0" encoding="utf-8"?>
<ds:datastoreItem xmlns:ds="http://schemas.openxmlformats.org/officeDocument/2006/customXml" ds:itemID="{340C8649-9C4C-4331-9833-513B1CF9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63bd-4c0e-4888-9150-b9bcbfb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687A7-B0FE-4097-9164-BE964D1934B4}">
  <ds:schemaRefs>
    <ds:schemaRef ds:uri="http://schemas.microsoft.com/sharepoint/v3/contenttype/forms"/>
  </ds:schemaRefs>
</ds:datastoreItem>
</file>

<file path=customXml/itemProps4.xml><?xml version="1.0" encoding="utf-8"?>
<ds:datastoreItem xmlns:ds="http://schemas.openxmlformats.org/officeDocument/2006/customXml" ds:itemID="{B159099E-74A8-4694-8032-D12F1C9B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3654</Words>
  <Characters>20097</Characters>
  <Application>Microsoft Office Word</Application>
  <DocSecurity>0</DocSecurity>
  <Lines>167</Lines>
  <Paragraphs>47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A</vt:lpstr>
      <vt:lpstr>A</vt:lpstr>
      <vt:lpstr>A</vt:lpstr>
    </vt:vector>
  </TitlesOfParts>
  <Company>Organic Insights, Inc.</Company>
  <LinksUpToDate>false</LinksUpToDate>
  <CharactersWithSpaces>23704</CharactersWithSpaces>
  <SharedDoc>false</SharedDoc>
  <HLinks>
    <vt:vector size="24" baseType="variant">
      <vt:variant>
        <vt:i4>5570626</vt:i4>
      </vt:variant>
      <vt:variant>
        <vt:i4>426</vt:i4>
      </vt:variant>
      <vt:variant>
        <vt:i4>0</vt:i4>
      </vt:variant>
      <vt:variant>
        <vt:i4>5</vt:i4>
      </vt:variant>
      <vt:variant>
        <vt:lpwstr>https://ec.europa.eu/food/food-feed-portal/screen/novel-food-catalogue/search</vt:lpwstr>
      </vt:variant>
      <vt:variant>
        <vt:lpwstr/>
      </vt:variant>
      <vt:variant>
        <vt:i4>393252</vt:i4>
      </vt:variant>
      <vt:variant>
        <vt:i4>156</vt:i4>
      </vt:variant>
      <vt:variant>
        <vt:i4>0</vt:i4>
      </vt:variant>
      <vt:variant>
        <vt:i4>5</vt:i4>
      </vt:variant>
      <vt:variant>
        <vt:lpwstr>mailto:naturland@naturland.de</vt:lpwstr>
      </vt:variant>
      <vt:variant>
        <vt:lpwstr/>
      </vt:variant>
      <vt:variant>
        <vt:i4>6422646</vt:i4>
      </vt:variant>
      <vt:variant>
        <vt:i4>153</vt:i4>
      </vt:variant>
      <vt:variant>
        <vt:i4>0</vt:i4>
      </vt:variant>
      <vt:variant>
        <vt:i4>5</vt:i4>
      </vt:variant>
      <vt:variant>
        <vt:lpwstr>https://demeter.net/services/licensee-information/</vt:lpwstr>
      </vt:variant>
      <vt:variant>
        <vt:lpwstr/>
      </vt:variant>
      <vt:variant>
        <vt:i4>1769549</vt:i4>
      </vt:variant>
      <vt:variant>
        <vt:i4>150</vt:i4>
      </vt:variant>
      <vt:variant>
        <vt:i4>0</vt:i4>
      </vt:variant>
      <vt:variant>
        <vt:i4>5</vt:i4>
      </vt:variant>
      <vt:variant>
        <vt:lpwstr>https://demeter.net/contacts/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Andreina Escobar</dc:creator>
  <cp:keywords/>
  <cp:lastModifiedBy>Andreina Escobar</cp:lastModifiedBy>
  <cp:revision>3</cp:revision>
  <cp:lastPrinted>2026-03-13T16:24:00Z</cp:lastPrinted>
  <dcterms:created xsi:type="dcterms:W3CDTF">2026-03-06T15:18:00Z</dcterms:created>
  <dcterms:modified xsi:type="dcterms:W3CDTF">2026-03-13T16:24:00Z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2021-02-10T14:33:04Z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83d96a0c-eb19-4953-abd3-b3735def2eac</vt:lpwstr>
  </property>
  <property fmtid="{D5CDD505-2E9C-101B-9397-08002B2CF9AE}" pid="8" name="MSIP_Label_55e46f04-1151-4928-a464-2b4d83efefbb_ContentBits">
    <vt:lpwstr>0</vt:lpwstr>
  </property>
  <property fmtid="{D5CDD505-2E9C-101B-9397-08002B2CF9AE}" pid="9" name="ContentTypeId">
    <vt:lpwstr>0x01010097AF0FEB8F26134D8496B8A80105A8EA</vt:lpwstr>
  </property>
  <property fmtid="{D5CDD505-2E9C-101B-9397-08002B2CF9AE}" pid="10" name="MediaServiceImageTags">
    <vt:lpwstr/>
  </property>
  <property fmtid="{D5CDD505-2E9C-101B-9397-08002B2CF9AE}" pid="11" name="GrammarlyDocumentId">
    <vt:lpwstr>f6396a2e-53ca-45cd-b563-6ce4213eb762</vt:lpwstr>
  </property>
</Properties>
</file>